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DF165" w14:textId="648892C9" w:rsidR="00482EF6" w:rsidRPr="00C95822" w:rsidRDefault="00482EF6" w:rsidP="00482EF6">
      <w:pPr>
        <w:spacing w:after="200" w:line="276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C95822">
        <w:rPr>
          <w:rFonts w:ascii="TH SarabunPSK" w:hAnsi="TH SarabunPSK" w:cs="TH SarabunPSK"/>
          <w:b/>
          <w:bCs/>
          <w:sz w:val="32"/>
          <w:szCs w:val="32"/>
          <w:highlight w:val="lightGray"/>
        </w:rPr>
        <w:t>(</w:t>
      </w:r>
      <w:r w:rsidRPr="00C95822">
        <w:rPr>
          <w:rFonts w:ascii="TH SarabunPSK" w:hAnsi="TH SarabunPSK" w:cs="TH SarabunPSK"/>
          <w:b/>
          <w:bCs/>
          <w:sz w:val="32"/>
          <w:szCs w:val="32"/>
          <w:highlight w:val="lightGray"/>
        </w:rPr>
        <w:t>Research article</w:t>
      </w:r>
      <w:r w:rsidRPr="00C95822"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t>)</w:t>
      </w:r>
    </w:p>
    <w:p w14:paraId="3EA2686A" w14:textId="1F8A3456" w:rsidR="00482EF6" w:rsidRPr="00C95822" w:rsidRDefault="00FF2024" w:rsidP="00482EF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Article </w:t>
      </w:r>
      <w:r w:rsidR="00482EF6" w:rsidRPr="00C95822">
        <w:rPr>
          <w:rFonts w:ascii="TH SarabunPSK" w:hAnsi="TH SarabunPSK" w:cs="TH SarabunPSK"/>
          <w:b/>
          <w:bCs/>
          <w:sz w:val="36"/>
          <w:szCs w:val="36"/>
        </w:rPr>
        <w:t>Title</w:t>
      </w:r>
      <w:r w:rsidR="00482EF6" w:rsidRPr="00C95822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="00482EF6" w:rsidRPr="00C95822">
        <w:rPr>
          <w:rFonts w:ascii="TH SarabunPSK" w:hAnsi="TH SarabunPSK" w:cs="TH SarabunPSK"/>
          <w:b/>
          <w:bCs/>
          <w:sz w:val="36"/>
          <w:szCs w:val="36"/>
        </w:rPr>
        <w:t>English</w:t>
      </w:r>
      <w:r w:rsidR="00482EF6" w:rsidRPr="00C95822">
        <w:rPr>
          <w:rFonts w:ascii="TH SarabunPSK" w:hAnsi="TH SarabunPSK" w:cs="TH SarabunPSK"/>
          <w:b/>
          <w:bCs/>
          <w:sz w:val="36"/>
          <w:szCs w:val="36"/>
          <w:cs/>
        </w:rPr>
        <w:t xml:space="preserve">) </w:t>
      </w:r>
      <w:r w:rsidRPr="00FF2024">
        <w:rPr>
          <w:rFonts w:ascii="TH SarabunPSK" w:hAnsi="TH SarabunPSK" w:cs="TH SarabunPSK"/>
          <w:b/>
          <w:bCs/>
          <w:color w:val="0070C0"/>
          <w:sz w:val="36"/>
          <w:szCs w:val="36"/>
        </w:rPr>
        <w:t>(</w:t>
      </w:r>
      <w:r w:rsidR="00482EF6" w:rsidRPr="00FF2024">
        <w:rPr>
          <w:rFonts w:ascii="TH SarabunPSK" w:hAnsi="TH SarabunPSK" w:cs="TH SarabunPSK"/>
          <w:b/>
          <w:bCs/>
          <w:color w:val="0070C0"/>
          <w:sz w:val="36"/>
          <w:szCs w:val="36"/>
        </w:rPr>
        <w:t>font</w:t>
      </w:r>
      <w:r w:rsidR="00482EF6" w:rsidRPr="00FF2024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 xml:space="preserve"> 18 </w:t>
      </w:r>
      <w:r w:rsidR="00482EF6" w:rsidRPr="00FF2024">
        <w:rPr>
          <w:rFonts w:ascii="TH SarabunPSK" w:hAnsi="TH SarabunPSK" w:cs="TH SarabunPSK"/>
          <w:b/>
          <w:bCs/>
          <w:color w:val="0070C0"/>
          <w:sz w:val="36"/>
          <w:szCs w:val="36"/>
        </w:rPr>
        <w:t>pt</w:t>
      </w:r>
      <w:r w:rsidR="00482EF6" w:rsidRPr="00FF2024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.</w:t>
      </w:r>
      <w:r w:rsidRPr="00FF2024">
        <w:rPr>
          <w:rFonts w:ascii="TH SarabunPSK" w:hAnsi="TH SarabunPSK" w:cs="TH SarabunPSK"/>
          <w:b/>
          <w:bCs/>
          <w:color w:val="0070C0"/>
          <w:sz w:val="36"/>
          <w:szCs w:val="36"/>
        </w:rPr>
        <w:t>)</w:t>
      </w:r>
    </w:p>
    <w:p w14:paraId="61E11CFB" w14:textId="77777777" w:rsidR="00482EF6" w:rsidRPr="00C95822" w:rsidRDefault="00482EF6" w:rsidP="00482EF6">
      <w:pPr>
        <w:jc w:val="center"/>
        <w:rPr>
          <w:rFonts w:ascii="TH SarabunPSK" w:hAnsi="TH SarabunPSK" w:cs="TH SarabunPSK"/>
          <w:sz w:val="16"/>
          <w:szCs w:val="16"/>
        </w:rPr>
      </w:pPr>
    </w:p>
    <w:p w14:paraId="1421B1B6" w14:textId="5B3C4CDF" w:rsidR="00482EF6" w:rsidRPr="00C95822" w:rsidRDefault="00482EF6" w:rsidP="00482EF6">
      <w:pPr>
        <w:pStyle w:val="Authornames"/>
        <w:jc w:val="center"/>
        <w:rPr>
          <w:rFonts w:ascii="TH SarabunPSK" w:hAnsi="TH SarabunPSK" w:cs="TH SarabunPSK"/>
          <w:szCs w:val="28"/>
        </w:rPr>
      </w:pPr>
      <w:r w:rsidRPr="00C95822">
        <w:rPr>
          <w:rFonts w:ascii="TH SarabunPSK" w:hAnsi="TH SarabunPSK" w:cs="TH SarabunPSK"/>
          <w:szCs w:val="28"/>
        </w:rPr>
        <w:t xml:space="preserve">Author </w:t>
      </w:r>
      <w:proofErr w:type="spellStart"/>
      <w:r w:rsidRPr="00C95822">
        <w:rPr>
          <w:rFonts w:ascii="TH SarabunPSK" w:hAnsi="TH SarabunPSK" w:cs="TH SarabunPSK"/>
          <w:szCs w:val="28"/>
        </w:rPr>
        <w:t>Name</w:t>
      </w:r>
      <w:r w:rsidRPr="00C95822">
        <w:rPr>
          <w:rFonts w:ascii="TH SarabunPSK" w:hAnsi="TH SarabunPSK" w:cs="TH SarabunPSK"/>
          <w:szCs w:val="28"/>
          <w:vertAlign w:val="superscript"/>
        </w:rPr>
        <w:t>a</w:t>
      </w:r>
      <w:proofErr w:type="spellEnd"/>
      <w:r w:rsidRPr="00C95822">
        <w:rPr>
          <w:rFonts w:ascii="TH SarabunPSK" w:hAnsi="TH SarabunPSK" w:cs="TH SarabunPSK"/>
          <w:szCs w:val="28"/>
        </w:rPr>
        <w:t xml:space="preserve">* and A. N. </w:t>
      </w:r>
      <w:proofErr w:type="spellStart"/>
      <w:r w:rsidRPr="00C95822">
        <w:rPr>
          <w:rFonts w:ascii="TH SarabunPSK" w:hAnsi="TH SarabunPSK" w:cs="TH SarabunPSK"/>
          <w:szCs w:val="28"/>
        </w:rPr>
        <w:t>Author</w:t>
      </w:r>
      <w:r w:rsidRPr="00C95822">
        <w:rPr>
          <w:rFonts w:ascii="TH SarabunPSK" w:hAnsi="TH SarabunPSK" w:cs="TH SarabunPSK"/>
          <w:szCs w:val="28"/>
          <w:vertAlign w:val="superscript"/>
        </w:rPr>
        <w:t>b</w:t>
      </w:r>
      <w:proofErr w:type="spellEnd"/>
      <w:r w:rsidRPr="00C95822">
        <w:rPr>
          <w:rFonts w:ascii="TH SarabunPSK" w:hAnsi="TH SarabunPSK" w:cs="TH SarabunPSK"/>
          <w:szCs w:val="28"/>
          <w:cs/>
        </w:rPr>
        <w:t xml:space="preserve"> </w:t>
      </w:r>
      <w:r w:rsidR="00FF2024" w:rsidRPr="00FF2024">
        <w:rPr>
          <w:rFonts w:ascii="TH SarabunPSK" w:hAnsi="TH SarabunPSK" w:cs="TH SarabunPSK"/>
          <w:color w:val="0070C0"/>
          <w:szCs w:val="28"/>
        </w:rPr>
        <w:t>(</w:t>
      </w:r>
      <w:r w:rsidRPr="00FF2024">
        <w:rPr>
          <w:rFonts w:ascii="TH SarabunPSK" w:hAnsi="TH SarabunPSK" w:cs="TH SarabunPSK"/>
          <w:color w:val="0070C0"/>
          <w:szCs w:val="28"/>
        </w:rPr>
        <w:t>font</w:t>
      </w:r>
      <w:r w:rsidRPr="00FF2024">
        <w:rPr>
          <w:rFonts w:ascii="TH SarabunPSK" w:hAnsi="TH SarabunPSK" w:cs="TH SarabunPSK"/>
          <w:color w:val="0070C0"/>
          <w:szCs w:val="28"/>
          <w:cs/>
        </w:rPr>
        <w:t xml:space="preserve"> 14 </w:t>
      </w:r>
      <w:r w:rsidRPr="00FF2024">
        <w:rPr>
          <w:rFonts w:ascii="TH SarabunPSK" w:hAnsi="TH SarabunPSK" w:cs="TH SarabunPSK"/>
          <w:color w:val="0070C0"/>
          <w:szCs w:val="28"/>
        </w:rPr>
        <w:t>pt</w:t>
      </w:r>
      <w:r w:rsidRPr="00FF2024">
        <w:rPr>
          <w:rFonts w:ascii="TH SarabunPSK" w:hAnsi="TH SarabunPSK" w:cs="TH SarabunPSK"/>
          <w:color w:val="0070C0"/>
          <w:szCs w:val="28"/>
          <w:cs/>
        </w:rPr>
        <w:t>.</w:t>
      </w:r>
      <w:r w:rsidR="00FF2024" w:rsidRPr="00FF2024">
        <w:rPr>
          <w:rFonts w:ascii="TH SarabunPSK" w:hAnsi="TH SarabunPSK" w:cs="TH SarabunPSK"/>
          <w:color w:val="0070C0"/>
          <w:szCs w:val="28"/>
        </w:rPr>
        <w:t>)</w:t>
      </w:r>
    </w:p>
    <w:p w14:paraId="22FDE2FA" w14:textId="35D2427C" w:rsidR="00482EF6" w:rsidRPr="00C95822" w:rsidRDefault="00482EF6" w:rsidP="00482EF6">
      <w:pPr>
        <w:pStyle w:val="Affiliation"/>
        <w:jc w:val="center"/>
        <w:rPr>
          <w:rFonts w:ascii="TH SarabunPSK" w:hAnsi="TH SarabunPSK" w:cs="TH SarabunPSK"/>
          <w:sz w:val="28"/>
          <w:szCs w:val="28"/>
        </w:rPr>
      </w:pPr>
      <w:proofErr w:type="spellStart"/>
      <w:r w:rsidRPr="00C95822">
        <w:rPr>
          <w:rFonts w:ascii="TH SarabunPSK" w:hAnsi="TH SarabunPSK" w:cs="TH SarabunPSK"/>
          <w:sz w:val="28"/>
          <w:szCs w:val="28"/>
          <w:vertAlign w:val="superscript"/>
        </w:rPr>
        <w:t>a</w:t>
      </w:r>
      <w:r w:rsidRPr="00C95822">
        <w:rPr>
          <w:rFonts w:ascii="TH SarabunPSK" w:hAnsi="TH SarabunPSK" w:cs="TH SarabunPSK"/>
          <w:sz w:val="28"/>
          <w:szCs w:val="28"/>
        </w:rPr>
        <w:t>Department</w:t>
      </w:r>
      <w:proofErr w:type="spellEnd"/>
      <w:r w:rsidRPr="00C95822">
        <w:rPr>
          <w:rFonts w:ascii="TH SarabunPSK" w:hAnsi="TH SarabunPSK" w:cs="TH SarabunPSK"/>
          <w:sz w:val="28"/>
          <w:szCs w:val="28"/>
        </w:rPr>
        <w:t xml:space="preserve">, University, City, Country; </w:t>
      </w:r>
      <w:proofErr w:type="spellStart"/>
      <w:r w:rsidRPr="00C95822">
        <w:rPr>
          <w:rFonts w:ascii="TH SarabunPSK" w:hAnsi="TH SarabunPSK" w:cs="TH SarabunPSK"/>
          <w:sz w:val="28"/>
          <w:szCs w:val="28"/>
          <w:vertAlign w:val="superscript"/>
        </w:rPr>
        <w:t>b</w:t>
      </w:r>
      <w:r w:rsidRPr="00C95822">
        <w:rPr>
          <w:rFonts w:ascii="TH SarabunPSK" w:hAnsi="TH SarabunPSK" w:cs="TH SarabunPSK"/>
          <w:sz w:val="28"/>
          <w:szCs w:val="28"/>
        </w:rPr>
        <w:t>Department</w:t>
      </w:r>
      <w:proofErr w:type="spellEnd"/>
      <w:r w:rsidRPr="00C95822">
        <w:rPr>
          <w:rFonts w:ascii="TH SarabunPSK" w:hAnsi="TH SarabunPSK" w:cs="TH SarabunPSK"/>
          <w:sz w:val="28"/>
          <w:szCs w:val="28"/>
        </w:rPr>
        <w:t>, University, City, Country</w:t>
      </w:r>
      <w:r w:rsidRPr="00C95822">
        <w:rPr>
          <w:rFonts w:ascii="TH SarabunPSK" w:hAnsi="TH SarabunPSK" w:cs="TH SarabunPSK"/>
          <w:sz w:val="28"/>
          <w:szCs w:val="28"/>
        </w:rPr>
        <w:t xml:space="preserve"> </w:t>
      </w:r>
      <w:r w:rsidR="00FF2024" w:rsidRPr="00FF2024">
        <w:rPr>
          <w:rFonts w:ascii="TH SarabunPSK" w:hAnsi="TH SarabunPSK" w:cs="TH SarabunPSK"/>
          <w:color w:val="0070C0"/>
          <w:sz w:val="28"/>
          <w:szCs w:val="28"/>
        </w:rPr>
        <w:t>(</w:t>
      </w:r>
      <w:r w:rsidRPr="00FF2024">
        <w:rPr>
          <w:rFonts w:ascii="TH SarabunPSK" w:hAnsi="TH SarabunPSK" w:cs="TH SarabunPSK"/>
          <w:color w:val="0070C0"/>
          <w:sz w:val="28"/>
          <w:szCs w:val="28"/>
        </w:rPr>
        <w:t>font</w:t>
      </w:r>
      <w:r w:rsidRPr="00FF2024">
        <w:rPr>
          <w:rFonts w:ascii="TH SarabunPSK" w:hAnsi="TH SarabunPSK" w:cs="TH SarabunPSK"/>
          <w:color w:val="0070C0"/>
          <w:sz w:val="28"/>
          <w:szCs w:val="28"/>
          <w:cs/>
        </w:rPr>
        <w:t xml:space="preserve"> 14 </w:t>
      </w:r>
      <w:r w:rsidRPr="00FF2024">
        <w:rPr>
          <w:rFonts w:ascii="TH SarabunPSK" w:hAnsi="TH SarabunPSK" w:cs="TH SarabunPSK"/>
          <w:color w:val="0070C0"/>
          <w:sz w:val="28"/>
          <w:szCs w:val="28"/>
        </w:rPr>
        <w:t>pt</w:t>
      </w:r>
      <w:r w:rsidRPr="00FF2024">
        <w:rPr>
          <w:rFonts w:ascii="TH SarabunPSK" w:hAnsi="TH SarabunPSK" w:cs="TH SarabunPSK"/>
          <w:color w:val="0070C0"/>
          <w:sz w:val="28"/>
          <w:szCs w:val="28"/>
          <w:cs/>
        </w:rPr>
        <w:t>.</w:t>
      </w:r>
      <w:r w:rsidR="00FF2024" w:rsidRPr="00FF2024">
        <w:rPr>
          <w:rFonts w:ascii="TH SarabunPSK" w:hAnsi="TH SarabunPSK" w:cs="TH SarabunPSK"/>
          <w:color w:val="0070C0"/>
          <w:sz w:val="28"/>
          <w:szCs w:val="28"/>
        </w:rPr>
        <w:t>)</w:t>
      </w:r>
    </w:p>
    <w:p w14:paraId="78EE448D" w14:textId="22B8F4B6" w:rsidR="00482EF6" w:rsidRPr="00C95822" w:rsidRDefault="00482EF6" w:rsidP="00482EF6">
      <w:pPr>
        <w:pStyle w:val="Correspondencedetails"/>
        <w:jc w:val="center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sz w:val="28"/>
          <w:szCs w:val="28"/>
        </w:rPr>
        <w:t>Provide full correspondence details here including e-mail for the *corresponding author</w:t>
      </w:r>
      <w:r w:rsidRPr="00C95822">
        <w:rPr>
          <w:rFonts w:ascii="TH SarabunPSK" w:hAnsi="TH SarabunPSK" w:cs="TH SarabunPSK"/>
          <w:sz w:val="28"/>
          <w:szCs w:val="28"/>
        </w:rPr>
        <w:t xml:space="preserve"> </w:t>
      </w:r>
    </w:p>
    <w:p w14:paraId="26FC0D28" w14:textId="77777777" w:rsidR="00482EF6" w:rsidRPr="00C95822" w:rsidRDefault="00482EF6" w:rsidP="00482EF6">
      <w:pPr>
        <w:jc w:val="thaiDistribute"/>
        <w:rPr>
          <w:rFonts w:ascii="TH SarabunPSK" w:hAnsi="TH SarabunPSK" w:cs="TH SarabunPSK"/>
          <w:sz w:val="16"/>
          <w:szCs w:val="16"/>
          <w:lang w:val="en-GB"/>
        </w:rPr>
      </w:pPr>
    </w:p>
    <w:p w14:paraId="59A2A332" w14:textId="77777777" w:rsidR="00482EF6" w:rsidRPr="00C95822" w:rsidRDefault="00482EF6" w:rsidP="00482EF6">
      <w:pPr>
        <w:ind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4F5B8E7A" w14:textId="41D1C90F" w:rsidR="00482EF6" w:rsidRPr="00C95822" w:rsidRDefault="00482EF6" w:rsidP="00482EF6">
      <w:pPr>
        <w:jc w:val="thaiDistribute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C95822">
        <w:rPr>
          <w:rFonts w:ascii="TH SarabunPSK" w:hAnsi="TH SarabunPSK" w:cs="TH SarabunPSK"/>
          <w:b/>
          <w:bCs/>
          <w:sz w:val="32"/>
          <w:szCs w:val="32"/>
        </w:rPr>
        <w:t>Abstract</w:t>
      </w:r>
      <w:r w:rsidRPr="00C958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95822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(</w:t>
      </w:r>
      <w:r w:rsidR="00792821" w:rsidRPr="00C95822">
        <w:rPr>
          <w:rFonts w:ascii="TH SarabunPSK" w:hAnsi="TH SarabunPSK" w:cs="TH SarabunPSK"/>
          <w:b/>
          <w:bCs/>
          <w:color w:val="0070C0"/>
          <w:sz w:val="32"/>
          <w:szCs w:val="32"/>
        </w:rPr>
        <w:t>font</w:t>
      </w:r>
      <w:r w:rsidRPr="00C95822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1</w:t>
      </w:r>
      <w:r w:rsidR="00792821" w:rsidRPr="00C95822">
        <w:rPr>
          <w:rFonts w:ascii="TH SarabunPSK" w:hAnsi="TH SarabunPSK" w:cs="TH SarabunPSK"/>
          <w:b/>
          <w:bCs/>
          <w:color w:val="0070C0"/>
          <w:sz w:val="32"/>
          <w:szCs w:val="32"/>
        </w:rPr>
        <w:t>6, bold</w:t>
      </w:r>
      <w:r w:rsidRPr="00C95822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)</w:t>
      </w:r>
    </w:p>
    <w:p w14:paraId="0675CBF2" w14:textId="7678C105" w:rsidR="00482EF6" w:rsidRPr="00C95822" w:rsidRDefault="00792821" w:rsidP="00482EF6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color w:val="0070C0"/>
          <w:sz w:val="28"/>
          <w:szCs w:val="28"/>
        </w:rPr>
        <w:t>tab</w:t>
      </w:r>
      <w:r w:rsidR="00482EF6"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 1.27 </w:t>
      </w:r>
      <w:r w:rsidR="00482EF6" w:rsidRPr="00C95822">
        <w:rPr>
          <w:rFonts w:ascii="TH SarabunPSK" w:hAnsi="TH SarabunPSK" w:cs="TH SarabunPSK"/>
          <w:color w:val="0070C0"/>
          <w:sz w:val="28"/>
          <w:szCs w:val="28"/>
        </w:rPr>
        <w:t>cm</w:t>
      </w:r>
      <w:r w:rsidR="00482EF6"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.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font</w:t>
      </w:r>
      <w:r w:rsidR="00482EF6"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 </w:t>
      </w:r>
      <w:r w:rsidR="00482EF6" w:rsidRPr="00C95822">
        <w:rPr>
          <w:rFonts w:ascii="TH SarabunPSK" w:hAnsi="TH SarabunPSK" w:cs="TH SarabunPSK"/>
          <w:color w:val="0070C0"/>
          <w:sz w:val="28"/>
          <w:szCs w:val="28"/>
        </w:rPr>
        <w:t>14 pt</w:t>
      </w:r>
      <w:r w:rsidR="00482EF6" w:rsidRPr="00C95822">
        <w:rPr>
          <w:rFonts w:ascii="TH SarabunPSK" w:hAnsi="TH SarabunPSK" w:cs="TH SarabunPSK"/>
          <w:color w:val="0070C0"/>
          <w:sz w:val="28"/>
          <w:szCs w:val="28"/>
          <w:cs/>
        </w:rPr>
        <w:t>.</w:t>
      </w:r>
      <w:r w:rsidR="00482EF6" w:rsidRPr="00C95822">
        <w:rPr>
          <w:rFonts w:ascii="TH SarabunPSK" w:hAnsi="TH SarabunPSK" w:cs="TH SarabunPSK"/>
          <w:sz w:val="28"/>
          <w:szCs w:val="28"/>
          <w:cs/>
        </w:rPr>
        <w:t xml:space="preserve"> ......................................................</w:t>
      </w:r>
      <w:r w:rsidRPr="00C95822">
        <w:rPr>
          <w:rFonts w:ascii="TH SarabunPSK" w:hAnsi="TH SarabunPSK" w:cs="TH SarabunPSK"/>
          <w:sz w:val="28"/>
          <w:szCs w:val="28"/>
        </w:rPr>
        <w:t>......................</w:t>
      </w:r>
      <w:r w:rsidR="00482EF6" w:rsidRPr="00C95822">
        <w:rPr>
          <w:rFonts w:ascii="TH SarabunPSK" w:hAnsi="TH SarabunPSK" w:cs="TH SarabunPSK"/>
          <w:sz w:val="28"/>
          <w:szCs w:val="28"/>
          <w:cs/>
        </w:rPr>
        <w:t>........................................</w:t>
      </w:r>
    </w:p>
    <w:p w14:paraId="701DAC6C" w14:textId="77777777" w:rsidR="00482EF6" w:rsidRPr="00C95822" w:rsidRDefault="00482EF6" w:rsidP="00482EF6">
      <w:pPr>
        <w:tabs>
          <w:tab w:val="left" w:pos="993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E845BB" w14:textId="4E8AAAFB" w:rsidR="00792821" w:rsidRPr="00C95822" w:rsidRDefault="00792821" w:rsidP="00482EF6">
      <w:pPr>
        <w:tabs>
          <w:tab w:val="left" w:pos="993"/>
        </w:tabs>
        <w:jc w:val="thaiDistribute"/>
        <w:rPr>
          <w:rFonts w:ascii="TH SarabunPSK" w:hAnsi="TH SarabunPSK" w:cs="TH SarabunPSK"/>
          <w:color w:val="0070C0"/>
          <w:sz w:val="28"/>
          <w:szCs w:val="28"/>
        </w:rPr>
      </w:pPr>
      <w:r w:rsidRPr="00C95822">
        <w:rPr>
          <w:rFonts w:ascii="TH SarabunPSK" w:hAnsi="TH SarabunPSK" w:cs="TH SarabunPSK"/>
          <w:color w:val="0070C0"/>
          <w:sz w:val="28"/>
          <w:szCs w:val="28"/>
        </w:rPr>
        <w:t>(maximum 250 words)</w:t>
      </w:r>
    </w:p>
    <w:p w14:paraId="3D6C9D33" w14:textId="3C0E87BD" w:rsidR="00482EF6" w:rsidRPr="00C95822" w:rsidRDefault="00482EF6" w:rsidP="00482EF6">
      <w:pPr>
        <w:tabs>
          <w:tab w:val="left" w:pos="993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b/>
          <w:bCs/>
          <w:sz w:val="28"/>
          <w:szCs w:val="28"/>
        </w:rPr>
        <w:t>Keywords</w:t>
      </w:r>
      <w:r w:rsidRPr="00C95822">
        <w:rPr>
          <w:rFonts w:ascii="TH SarabunPSK" w:hAnsi="TH SarabunPSK" w:cs="TH SarabunPSK"/>
          <w:sz w:val="28"/>
          <w:szCs w:val="28"/>
          <w:cs/>
        </w:rPr>
        <w:t xml:space="preserve">: </w:t>
      </w:r>
      <w:r w:rsidRPr="00C95822">
        <w:rPr>
          <w:rFonts w:ascii="TH SarabunPSK" w:hAnsi="TH SarabunPSK" w:cs="TH SarabunPSK"/>
          <w:sz w:val="28"/>
          <w:szCs w:val="28"/>
        </w:rPr>
        <w:t>word 1, word 2, word 3</w:t>
      </w:r>
      <w:r w:rsidR="00792821" w:rsidRPr="00C95822">
        <w:rPr>
          <w:rFonts w:ascii="TH SarabunPSK" w:hAnsi="TH SarabunPSK" w:cs="TH SarabunPSK"/>
          <w:sz w:val="28"/>
          <w:szCs w:val="28"/>
        </w:rPr>
        <w:t xml:space="preserve"> </w:t>
      </w:r>
      <w:r w:rsidR="00792821" w:rsidRPr="00C95822">
        <w:rPr>
          <w:rFonts w:ascii="TH SarabunPSK" w:hAnsi="TH SarabunPSK" w:cs="TH SarabunPSK"/>
          <w:color w:val="0070C0"/>
          <w:sz w:val="28"/>
          <w:szCs w:val="28"/>
        </w:rPr>
        <w:t>(</w:t>
      </w:r>
      <w:r w:rsidR="00FF2024">
        <w:rPr>
          <w:rFonts w:ascii="TH SarabunPSK" w:hAnsi="TH SarabunPSK" w:cs="TH SarabunPSK"/>
          <w:color w:val="0070C0"/>
          <w:sz w:val="28"/>
          <w:szCs w:val="28"/>
        </w:rPr>
        <w:t>4-</w:t>
      </w:r>
      <w:r w:rsidR="00792821" w:rsidRPr="00C95822">
        <w:rPr>
          <w:rFonts w:ascii="TH SarabunPSK" w:hAnsi="TH SarabunPSK" w:cs="TH SarabunPSK"/>
          <w:color w:val="0070C0"/>
          <w:sz w:val="28"/>
          <w:szCs w:val="28"/>
        </w:rPr>
        <w:t>6 words)</w:t>
      </w:r>
    </w:p>
    <w:p w14:paraId="0AD79202" w14:textId="77777777" w:rsidR="00482EF6" w:rsidRPr="00C95822" w:rsidRDefault="00482EF6" w:rsidP="00482EF6">
      <w:pPr>
        <w:tabs>
          <w:tab w:val="left" w:pos="993"/>
        </w:tabs>
        <w:ind w:left="992" w:hanging="992"/>
        <w:jc w:val="thaiDistribute"/>
        <w:rPr>
          <w:rFonts w:ascii="TH SarabunPSK" w:hAnsi="TH SarabunPSK" w:cs="TH SarabunPSK"/>
          <w:sz w:val="16"/>
          <w:szCs w:val="16"/>
        </w:rPr>
      </w:pPr>
    </w:p>
    <w:p w14:paraId="0B092076" w14:textId="04734926" w:rsidR="00482EF6" w:rsidRPr="00C95822" w:rsidRDefault="00792821" w:rsidP="00482EF6">
      <w:pPr>
        <w:jc w:val="thaiDistribute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C95822">
        <w:rPr>
          <w:rFonts w:ascii="TH SarabunPSK" w:hAnsi="TH SarabunPSK" w:cs="TH SarabunPSK"/>
          <w:b/>
          <w:bCs/>
          <w:sz w:val="32"/>
          <w:szCs w:val="32"/>
        </w:rPr>
        <w:t>Introduction</w:t>
      </w:r>
      <w:r w:rsidR="00482EF6" w:rsidRPr="00C958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82EF6" w:rsidRPr="00C95822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(</w:t>
      </w:r>
      <w:r w:rsidRPr="00C95822">
        <w:rPr>
          <w:rFonts w:ascii="TH SarabunPSK" w:hAnsi="TH SarabunPSK" w:cs="TH SarabunPSK"/>
          <w:b/>
          <w:bCs/>
          <w:color w:val="0070C0"/>
          <w:sz w:val="32"/>
          <w:szCs w:val="32"/>
        </w:rPr>
        <w:t>font</w:t>
      </w:r>
      <w:r w:rsidR="00482EF6" w:rsidRPr="00C95822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16</w:t>
      </w:r>
      <w:r w:rsidRPr="00C95822">
        <w:rPr>
          <w:rFonts w:ascii="TH SarabunPSK" w:hAnsi="TH SarabunPSK" w:cs="TH SarabunPSK"/>
          <w:b/>
          <w:bCs/>
          <w:color w:val="0070C0"/>
          <w:sz w:val="32"/>
          <w:szCs w:val="32"/>
        </w:rPr>
        <w:t>,</w:t>
      </w:r>
      <w:r w:rsidR="00482EF6" w:rsidRPr="00C95822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Pr="00C95822">
        <w:rPr>
          <w:rFonts w:ascii="TH SarabunPSK" w:hAnsi="TH SarabunPSK" w:cs="TH SarabunPSK"/>
          <w:b/>
          <w:bCs/>
          <w:color w:val="0070C0"/>
          <w:sz w:val="32"/>
          <w:szCs w:val="32"/>
        </w:rPr>
        <w:t>bold</w:t>
      </w:r>
      <w:r w:rsidR="00482EF6" w:rsidRPr="00C95822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)</w:t>
      </w:r>
    </w:p>
    <w:p w14:paraId="7BC2790E" w14:textId="77777777" w:rsidR="00792821" w:rsidRPr="00C95822" w:rsidRDefault="00792821" w:rsidP="00792821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color w:val="0070C0"/>
          <w:sz w:val="28"/>
          <w:szCs w:val="28"/>
        </w:rPr>
        <w:t>tab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 1.27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cm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.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font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14 pt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>.</w:t>
      </w:r>
      <w:r w:rsidRPr="00C95822">
        <w:rPr>
          <w:rFonts w:ascii="TH SarabunPSK" w:hAnsi="TH SarabunPSK" w:cs="TH SarabunPSK"/>
          <w:sz w:val="28"/>
          <w:szCs w:val="28"/>
          <w:cs/>
        </w:rPr>
        <w:t xml:space="preserve"> ......................................................</w:t>
      </w:r>
      <w:r w:rsidRPr="00C95822">
        <w:rPr>
          <w:rFonts w:ascii="TH SarabunPSK" w:hAnsi="TH SarabunPSK" w:cs="TH SarabunPSK"/>
          <w:sz w:val="28"/>
          <w:szCs w:val="28"/>
        </w:rPr>
        <w:t>......................</w:t>
      </w: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</w:t>
      </w:r>
    </w:p>
    <w:p w14:paraId="6EAAF915" w14:textId="77777777" w:rsidR="00792821" w:rsidRPr="00C95822" w:rsidRDefault="00792821" w:rsidP="00792821">
      <w:pPr>
        <w:tabs>
          <w:tab w:val="left" w:pos="993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0B00A0" w14:textId="71F3D5E5" w:rsidR="00DE74A0" w:rsidRPr="00C95822" w:rsidRDefault="00DE74A0" w:rsidP="00792821">
      <w:pPr>
        <w:tabs>
          <w:tab w:val="left" w:pos="993"/>
        </w:tabs>
        <w:jc w:val="thaiDistribute"/>
        <w:rPr>
          <w:rFonts w:ascii="TH SarabunPSK" w:hAnsi="TH SarabunPSK" w:cs="TH SarabunPSK"/>
          <w:color w:val="0070C0"/>
          <w:sz w:val="28"/>
          <w:szCs w:val="28"/>
        </w:rPr>
      </w:pPr>
      <w:r w:rsidRPr="00C95822">
        <w:rPr>
          <w:rFonts w:ascii="TH SarabunPSK" w:hAnsi="TH SarabunPSK" w:cs="TH SarabunPSK"/>
          <w:color w:val="0070C0"/>
          <w:sz w:val="28"/>
          <w:szCs w:val="28"/>
        </w:rPr>
        <w:t>(use APA in-text citation)</w:t>
      </w:r>
    </w:p>
    <w:p w14:paraId="3084B19A" w14:textId="77777777" w:rsidR="00FF2024" w:rsidRDefault="00FF2024" w:rsidP="00482EF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B81AFD" w14:textId="147A3D0C" w:rsidR="00482EF6" w:rsidRPr="00C95822" w:rsidRDefault="00482EF6" w:rsidP="00482EF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5822">
        <w:rPr>
          <w:rFonts w:ascii="TH SarabunPSK" w:hAnsi="TH SarabunPSK" w:cs="TH SarabunPSK"/>
          <w:b/>
          <w:bCs/>
          <w:sz w:val="32"/>
          <w:szCs w:val="32"/>
        </w:rPr>
        <w:t>Objectives</w:t>
      </w:r>
    </w:p>
    <w:p w14:paraId="6819ABE2" w14:textId="77777777" w:rsidR="00792821" w:rsidRPr="00C95822" w:rsidRDefault="00792821" w:rsidP="00792821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color w:val="0070C0"/>
          <w:sz w:val="28"/>
          <w:szCs w:val="28"/>
        </w:rPr>
        <w:t>tab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 1.27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cm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.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font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14 pt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>.</w:t>
      </w:r>
      <w:r w:rsidRPr="00C95822">
        <w:rPr>
          <w:rFonts w:ascii="TH SarabunPSK" w:hAnsi="TH SarabunPSK" w:cs="TH SarabunPSK"/>
          <w:sz w:val="28"/>
          <w:szCs w:val="28"/>
          <w:cs/>
        </w:rPr>
        <w:t xml:space="preserve"> ......................................................</w:t>
      </w:r>
      <w:r w:rsidRPr="00C95822">
        <w:rPr>
          <w:rFonts w:ascii="TH SarabunPSK" w:hAnsi="TH SarabunPSK" w:cs="TH SarabunPSK"/>
          <w:sz w:val="28"/>
          <w:szCs w:val="28"/>
        </w:rPr>
        <w:t>......................</w:t>
      </w: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</w:t>
      </w:r>
    </w:p>
    <w:p w14:paraId="3BE3EE18" w14:textId="77777777" w:rsidR="00792821" w:rsidRPr="00C95822" w:rsidRDefault="00792821" w:rsidP="00792821">
      <w:pPr>
        <w:tabs>
          <w:tab w:val="left" w:pos="993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7B801A" w14:textId="77777777" w:rsidR="00FF2024" w:rsidRDefault="00FF2024" w:rsidP="00482EF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6AED59B" w14:textId="6D9E3C48" w:rsidR="00482EF6" w:rsidRPr="00C95822" w:rsidRDefault="00792821" w:rsidP="00482EF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5822">
        <w:rPr>
          <w:rFonts w:ascii="TH SarabunPSK" w:hAnsi="TH SarabunPSK" w:cs="TH SarabunPSK"/>
          <w:b/>
          <w:bCs/>
          <w:sz w:val="32"/>
          <w:szCs w:val="32"/>
        </w:rPr>
        <w:t>H</w:t>
      </w:r>
      <w:r w:rsidRPr="00C95822">
        <w:rPr>
          <w:rFonts w:ascii="TH SarabunPSK" w:hAnsi="TH SarabunPSK" w:cs="TH SarabunPSK"/>
          <w:b/>
          <w:bCs/>
          <w:sz w:val="32"/>
          <w:szCs w:val="32"/>
        </w:rPr>
        <w:t xml:space="preserve">ypothesis </w:t>
      </w:r>
      <w:r w:rsidR="00482EF6" w:rsidRPr="00C9582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C95822">
        <w:rPr>
          <w:rFonts w:ascii="TH SarabunPSK" w:hAnsi="TH SarabunPSK" w:cs="TH SarabunPSK"/>
          <w:b/>
          <w:bCs/>
          <w:sz w:val="32"/>
          <w:szCs w:val="32"/>
        </w:rPr>
        <w:t>if any</w:t>
      </w:r>
      <w:r w:rsidR="00482EF6" w:rsidRPr="00C9582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AE2E089" w14:textId="77777777" w:rsidR="00792821" w:rsidRPr="00C95822" w:rsidRDefault="00792821" w:rsidP="00792821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color w:val="0070C0"/>
          <w:sz w:val="28"/>
          <w:szCs w:val="28"/>
        </w:rPr>
        <w:t>tab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 1.27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cm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.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font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14 pt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>.</w:t>
      </w:r>
      <w:r w:rsidRPr="00C95822">
        <w:rPr>
          <w:rFonts w:ascii="TH SarabunPSK" w:hAnsi="TH SarabunPSK" w:cs="TH SarabunPSK"/>
          <w:sz w:val="28"/>
          <w:szCs w:val="28"/>
          <w:cs/>
        </w:rPr>
        <w:t xml:space="preserve"> ......................................................</w:t>
      </w:r>
      <w:r w:rsidRPr="00C95822">
        <w:rPr>
          <w:rFonts w:ascii="TH SarabunPSK" w:hAnsi="TH SarabunPSK" w:cs="TH SarabunPSK"/>
          <w:sz w:val="28"/>
          <w:szCs w:val="28"/>
        </w:rPr>
        <w:t>......................</w:t>
      </w: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</w:t>
      </w:r>
    </w:p>
    <w:p w14:paraId="2AFCE993" w14:textId="49EC5A3F" w:rsidR="00482EF6" w:rsidRPr="00C95822" w:rsidRDefault="00792821" w:rsidP="0079282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5822">
        <w:rPr>
          <w:rFonts w:ascii="TH SarabunPSK" w:hAnsi="TH SarabunPSK" w:cs="TH SarabunPSK"/>
          <w:sz w:val="28"/>
          <w:szCs w:val="28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95822">
        <w:rPr>
          <w:rFonts w:ascii="TH SarabunPSK" w:hAnsi="TH SarabunPSK" w:cs="TH SarabunPSK"/>
          <w:b/>
          <w:bCs/>
          <w:sz w:val="32"/>
          <w:szCs w:val="32"/>
        </w:rPr>
        <w:t>Conceptual framework</w:t>
      </w:r>
      <w:r w:rsidR="00482EF6" w:rsidRPr="00C958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213E84A" w14:textId="77777777" w:rsidR="00792821" w:rsidRPr="00C95822" w:rsidRDefault="00792821" w:rsidP="00792821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color w:val="0070C0"/>
          <w:sz w:val="28"/>
          <w:szCs w:val="28"/>
        </w:rPr>
        <w:t>tab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 1.27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cm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.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font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14 pt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>.</w:t>
      </w:r>
      <w:r w:rsidRPr="00C95822">
        <w:rPr>
          <w:rFonts w:ascii="TH SarabunPSK" w:hAnsi="TH SarabunPSK" w:cs="TH SarabunPSK"/>
          <w:sz w:val="28"/>
          <w:szCs w:val="28"/>
          <w:cs/>
        </w:rPr>
        <w:t xml:space="preserve"> ......................................................</w:t>
      </w:r>
      <w:r w:rsidRPr="00C95822">
        <w:rPr>
          <w:rFonts w:ascii="TH SarabunPSK" w:hAnsi="TH SarabunPSK" w:cs="TH SarabunPSK"/>
          <w:sz w:val="28"/>
          <w:szCs w:val="28"/>
        </w:rPr>
        <w:t>......................</w:t>
      </w: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</w:t>
      </w:r>
    </w:p>
    <w:p w14:paraId="70D74BB0" w14:textId="00C34F34" w:rsidR="00482EF6" w:rsidRPr="00C95822" w:rsidRDefault="00792821" w:rsidP="0079282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7F97E0" w14:textId="0F7B025D" w:rsidR="00482EF6" w:rsidRPr="00C95822" w:rsidRDefault="00792821" w:rsidP="00482EF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5822">
        <w:rPr>
          <w:rFonts w:ascii="TH SarabunPSK" w:hAnsi="TH SarabunPSK" w:cs="TH SarabunPSK"/>
          <w:b/>
          <w:bCs/>
          <w:sz w:val="32"/>
          <w:szCs w:val="32"/>
        </w:rPr>
        <w:t>Methodology</w:t>
      </w:r>
    </w:p>
    <w:p w14:paraId="607FE86E" w14:textId="77777777" w:rsidR="00792821" w:rsidRPr="00C95822" w:rsidRDefault="00792821" w:rsidP="00792821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color w:val="0070C0"/>
          <w:sz w:val="28"/>
          <w:szCs w:val="28"/>
        </w:rPr>
        <w:t>tab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 1.27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cm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.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font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14 pt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>.</w:t>
      </w:r>
      <w:r w:rsidRPr="00C95822">
        <w:rPr>
          <w:rFonts w:ascii="TH SarabunPSK" w:hAnsi="TH SarabunPSK" w:cs="TH SarabunPSK"/>
          <w:sz w:val="28"/>
          <w:szCs w:val="28"/>
          <w:cs/>
        </w:rPr>
        <w:t xml:space="preserve"> ......................................................</w:t>
      </w:r>
      <w:r w:rsidRPr="00C95822">
        <w:rPr>
          <w:rFonts w:ascii="TH SarabunPSK" w:hAnsi="TH SarabunPSK" w:cs="TH SarabunPSK"/>
          <w:sz w:val="28"/>
          <w:szCs w:val="28"/>
        </w:rPr>
        <w:t>......................</w:t>
      </w: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</w:t>
      </w:r>
    </w:p>
    <w:p w14:paraId="17B9B47D" w14:textId="2604A765" w:rsidR="00482EF6" w:rsidRPr="00C95822" w:rsidRDefault="00792821" w:rsidP="0079282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4DE76A" w14:textId="33F3EDDE" w:rsidR="00482EF6" w:rsidRPr="00C95822" w:rsidRDefault="00792821" w:rsidP="00482EF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5822">
        <w:rPr>
          <w:rFonts w:ascii="TH SarabunPSK" w:hAnsi="TH SarabunPSK" w:cs="TH SarabunPSK"/>
          <w:b/>
          <w:bCs/>
          <w:sz w:val="32"/>
          <w:szCs w:val="32"/>
        </w:rPr>
        <w:t xml:space="preserve">Results </w:t>
      </w:r>
      <w:r w:rsidR="00482EF6" w:rsidRPr="00C958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6E6A72E" w14:textId="77777777" w:rsidR="00792821" w:rsidRPr="00C95822" w:rsidRDefault="00792821" w:rsidP="00792821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color w:val="0070C0"/>
          <w:sz w:val="28"/>
          <w:szCs w:val="28"/>
        </w:rPr>
        <w:t>tab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 1.27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cm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.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font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14 pt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>.</w:t>
      </w:r>
      <w:r w:rsidRPr="00C95822">
        <w:rPr>
          <w:rFonts w:ascii="TH SarabunPSK" w:hAnsi="TH SarabunPSK" w:cs="TH SarabunPSK"/>
          <w:sz w:val="28"/>
          <w:szCs w:val="28"/>
          <w:cs/>
        </w:rPr>
        <w:t xml:space="preserve"> ......................................................</w:t>
      </w:r>
      <w:r w:rsidRPr="00C95822">
        <w:rPr>
          <w:rFonts w:ascii="TH SarabunPSK" w:hAnsi="TH SarabunPSK" w:cs="TH SarabunPSK"/>
          <w:sz w:val="28"/>
          <w:szCs w:val="28"/>
        </w:rPr>
        <w:t>......................</w:t>
      </w: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</w:t>
      </w:r>
    </w:p>
    <w:p w14:paraId="6F5B0E25" w14:textId="59A84C40" w:rsidR="00482EF6" w:rsidRPr="00C95822" w:rsidRDefault="00792821" w:rsidP="00792821">
      <w:pPr>
        <w:jc w:val="thaiDistribute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A3CA55" w14:textId="69CCCF8A" w:rsidR="00792821" w:rsidRPr="00C95822" w:rsidRDefault="00792821" w:rsidP="00482EF6">
      <w:pPr>
        <w:rPr>
          <w:rFonts w:ascii="TH SarabunPSK" w:hAnsi="TH SarabunPSK" w:cs="TH SarabunPSK"/>
          <w:color w:val="0070C0"/>
          <w:sz w:val="28"/>
          <w:szCs w:val="28"/>
        </w:rPr>
      </w:pPr>
      <w:r w:rsidRPr="00C95822">
        <w:rPr>
          <w:rFonts w:ascii="TH SarabunPSK" w:hAnsi="TH SarabunPSK" w:cs="TH SarabunPSK"/>
          <w:color w:val="0070C0"/>
          <w:sz w:val="28"/>
          <w:szCs w:val="28"/>
        </w:rPr>
        <w:t>Present tables and figures, as follows.</w:t>
      </w:r>
    </w:p>
    <w:p w14:paraId="47BD5247" w14:textId="73585D8B" w:rsidR="00482EF6" w:rsidRPr="00C95822" w:rsidRDefault="00792821" w:rsidP="00482EF6">
      <w:pPr>
        <w:spacing w:after="240"/>
        <w:rPr>
          <w:rFonts w:ascii="TH SarabunPSK" w:hAnsi="TH SarabunPSK" w:cs="TH SarabunPSK"/>
          <w:sz w:val="28"/>
          <w:szCs w:val="28"/>
          <w:cs/>
        </w:rPr>
      </w:pPr>
      <w:r w:rsidRPr="00C95822">
        <w:rPr>
          <w:rFonts w:ascii="TH SarabunPSK" w:hAnsi="TH SarabunPSK" w:cs="TH SarabunPSK"/>
          <w:b/>
          <w:bCs/>
          <w:sz w:val="28"/>
          <w:szCs w:val="28"/>
        </w:rPr>
        <w:t>Table</w:t>
      </w:r>
      <w:r w:rsidR="00482EF6" w:rsidRPr="00C95822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482EF6" w:rsidRPr="00C95822">
        <w:rPr>
          <w:rFonts w:ascii="TH SarabunPSK" w:hAnsi="TH SarabunPSK" w:cs="TH SarabunPSK"/>
          <w:b/>
          <w:bCs/>
          <w:sz w:val="28"/>
          <w:szCs w:val="28"/>
        </w:rPr>
        <w:t>1</w:t>
      </w:r>
      <w:r w:rsidR="00482EF6" w:rsidRPr="00C95822">
        <w:rPr>
          <w:rFonts w:ascii="TH SarabunPSK" w:hAnsi="TH SarabunPSK" w:cs="TH SarabunPSK"/>
          <w:sz w:val="28"/>
          <w:szCs w:val="28"/>
          <w:lang w:val="id-ID"/>
        </w:rPr>
        <w:t xml:space="preserve"> </w:t>
      </w:r>
      <w:r w:rsidR="00691423" w:rsidRPr="00C95822">
        <w:rPr>
          <w:rFonts w:ascii="TH SarabunPSK" w:hAnsi="TH SarabunPSK" w:cs="TH SarabunPSK"/>
          <w:color w:val="0070C0"/>
          <w:sz w:val="28"/>
          <w:szCs w:val="28"/>
        </w:rPr>
        <w:t>T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able title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989"/>
        <w:gridCol w:w="2333"/>
        <w:gridCol w:w="2729"/>
      </w:tblGrid>
      <w:tr w:rsidR="00482EF6" w:rsidRPr="00C95822" w14:paraId="41869087" w14:textId="77777777" w:rsidTr="00832E58">
        <w:trPr>
          <w:jc w:val="center"/>
        </w:trPr>
        <w:tc>
          <w:tcPr>
            <w:tcW w:w="1856" w:type="pct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450A4143" w14:textId="60EDF08F" w:rsidR="00482EF6" w:rsidRPr="00C95822" w:rsidRDefault="00691423" w:rsidP="00832E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9582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V</w:t>
            </w:r>
            <w:r w:rsidR="00792821" w:rsidRPr="00C9582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ariations</w:t>
            </w:r>
            <w:r w:rsidRPr="00C9582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9" w:type="pct"/>
            <w:tcBorders>
              <w:top w:val="single" w:sz="12" w:space="0" w:color="auto"/>
              <w:bottom w:val="single" w:sz="4" w:space="0" w:color="auto"/>
            </w:tcBorders>
          </w:tcPr>
          <w:p w14:paraId="35768E84" w14:textId="77777777" w:rsidR="00482EF6" w:rsidRPr="00C95822" w:rsidRDefault="00482EF6" w:rsidP="00832E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695" w:type="pct"/>
            <w:tcBorders>
              <w:top w:val="single" w:sz="12" w:space="0" w:color="auto"/>
              <w:bottom w:val="single" w:sz="4" w:space="0" w:color="auto"/>
            </w:tcBorders>
          </w:tcPr>
          <w:p w14:paraId="20463C5D" w14:textId="77777777" w:rsidR="00482EF6" w:rsidRPr="00C95822" w:rsidRDefault="00482EF6" w:rsidP="00832E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SD</w:t>
            </w:r>
          </w:p>
        </w:tc>
      </w:tr>
      <w:tr w:rsidR="00482EF6" w:rsidRPr="00C95822" w14:paraId="06AEA13C" w14:textId="77777777" w:rsidTr="00832E58">
        <w:trPr>
          <w:jc w:val="center"/>
        </w:trPr>
        <w:tc>
          <w:tcPr>
            <w:tcW w:w="1856" w:type="pct"/>
            <w:tcBorders>
              <w:top w:val="single" w:sz="4" w:space="0" w:color="auto"/>
            </w:tcBorders>
            <w:hideMark/>
          </w:tcPr>
          <w:p w14:paraId="62637597" w14:textId="77777777" w:rsidR="00482EF6" w:rsidRPr="00C95822" w:rsidRDefault="00482EF6" w:rsidP="00832E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49" w:type="pct"/>
            <w:tcBorders>
              <w:top w:val="single" w:sz="4" w:space="0" w:color="auto"/>
            </w:tcBorders>
            <w:hideMark/>
          </w:tcPr>
          <w:p w14:paraId="1CA306F0" w14:textId="77777777" w:rsidR="00482EF6" w:rsidRPr="00C95822" w:rsidRDefault="00482EF6" w:rsidP="00832E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10.01</w:t>
            </w:r>
          </w:p>
        </w:tc>
        <w:tc>
          <w:tcPr>
            <w:tcW w:w="1695" w:type="pct"/>
            <w:tcBorders>
              <w:top w:val="single" w:sz="4" w:space="0" w:color="auto"/>
            </w:tcBorders>
            <w:hideMark/>
          </w:tcPr>
          <w:p w14:paraId="354DD9F0" w14:textId="77777777" w:rsidR="00482EF6" w:rsidRPr="00C95822" w:rsidRDefault="00482EF6" w:rsidP="00832E58">
            <w:pPr>
              <w:ind w:right="28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0.51</w:t>
            </w:r>
          </w:p>
        </w:tc>
      </w:tr>
      <w:tr w:rsidR="00482EF6" w:rsidRPr="00C95822" w14:paraId="1DE3B3BF" w14:textId="77777777" w:rsidTr="00832E58">
        <w:trPr>
          <w:jc w:val="center"/>
        </w:trPr>
        <w:tc>
          <w:tcPr>
            <w:tcW w:w="1856" w:type="pct"/>
            <w:hideMark/>
          </w:tcPr>
          <w:p w14:paraId="746C347D" w14:textId="77777777" w:rsidR="00482EF6" w:rsidRPr="00C95822" w:rsidRDefault="00482EF6" w:rsidP="00832E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y</w:t>
            </w:r>
          </w:p>
        </w:tc>
        <w:tc>
          <w:tcPr>
            <w:tcW w:w="1449" w:type="pct"/>
            <w:hideMark/>
          </w:tcPr>
          <w:p w14:paraId="76269A5D" w14:textId="77777777" w:rsidR="00482EF6" w:rsidRPr="00C95822" w:rsidRDefault="00482EF6" w:rsidP="00832E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12.23</w:t>
            </w:r>
          </w:p>
        </w:tc>
        <w:tc>
          <w:tcPr>
            <w:tcW w:w="1695" w:type="pct"/>
            <w:hideMark/>
          </w:tcPr>
          <w:p w14:paraId="41FCE4D6" w14:textId="77777777" w:rsidR="00482EF6" w:rsidRPr="00C95822" w:rsidRDefault="00482EF6" w:rsidP="00832E58">
            <w:pPr>
              <w:ind w:right="28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0.68</w:t>
            </w:r>
          </w:p>
        </w:tc>
      </w:tr>
      <w:tr w:rsidR="00482EF6" w:rsidRPr="00C95822" w14:paraId="4733BE0A" w14:textId="77777777" w:rsidTr="00832E58">
        <w:trPr>
          <w:jc w:val="center"/>
        </w:trPr>
        <w:tc>
          <w:tcPr>
            <w:tcW w:w="1856" w:type="pct"/>
            <w:tcBorders>
              <w:bottom w:val="single" w:sz="12" w:space="0" w:color="auto"/>
            </w:tcBorders>
            <w:hideMark/>
          </w:tcPr>
          <w:p w14:paraId="43735D3C" w14:textId="77777777" w:rsidR="00482EF6" w:rsidRPr="00C95822" w:rsidRDefault="00482EF6" w:rsidP="00832E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z</w:t>
            </w:r>
          </w:p>
        </w:tc>
        <w:tc>
          <w:tcPr>
            <w:tcW w:w="1449" w:type="pct"/>
            <w:tcBorders>
              <w:bottom w:val="single" w:sz="12" w:space="0" w:color="auto"/>
            </w:tcBorders>
            <w:hideMark/>
          </w:tcPr>
          <w:p w14:paraId="3BCC9F23" w14:textId="77777777" w:rsidR="00482EF6" w:rsidRPr="00C95822" w:rsidRDefault="00482EF6" w:rsidP="00832E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11.11</w:t>
            </w:r>
          </w:p>
        </w:tc>
        <w:tc>
          <w:tcPr>
            <w:tcW w:w="1695" w:type="pct"/>
            <w:tcBorders>
              <w:bottom w:val="single" w:sz="12" w:space="0" w:color="auto"/>
            </w:tcBorders>
            <w:hideMark/>
          </w:tcPr>
          <w:p w14:paraId="3401E179" w14:textId="77777777" w:rsidR="00482EF6" w:rsidRPr="00C95822" w:rsidRDefault="00482EF6" w:rsidP="00832E58">
            <w:pPr>
              <w:ind w:right="28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0.74</w:t>
            </w:r>
          </w:p>
        </w:tc>
      </w:tr>
    </w:tbl>
    <w:p w14:paraId="270E72BB" w14:textId="489A960F" w:rsidR="00482EF6" w:rsidRPr="00FF2024" w:rsidRDefault="00FB1A08" w:rsidP="00482EF6">
      <w:pPr>
        <w:rPr>
          <w:rFonts w:ascii="TH SarabunPSK" w:hAnsi="TH SarabunPSK" w:cs="TH SarabunPSK"/>
          <w:b/>
          <w:bCs/>
          <w:color w:val="C00000"/>
          <w:sz w:val="28"/>
          <w:szCs w:val="28"/>
        </w:rPr>
      </w:pPr>
      <w:r w:rsidRPr="00FF2024">
        <w:rPr>
          <w:rFonts w:ascii="TH SarabunPSK" w:hAnsi="TH SarabunPSK" w:cs="TH SarabunPSK"/>
          <w:color w:val="C00000"/>
          <w:sz w:val="28"/>
          <w:szCs w:val="28"/>
        </w:rPr>
        <w:t>Obtain permission and include the acknowledgement required by the copyright holder if a table is being reproduced from another source.</w:t>
      </w:r>
    </w:p>
    <w:p w14:paraId="70543564" w14:textId="264C8D10" w:rsidR="00482EF6" w:rsidRPr="00C95822" w:rsidRDefault="00482EF6" w:rsidP="00482EF6">
      <w:pPr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b/>
          <w:bCs/>
          <w:cs/>
        </w:rPr>
        <w:tab/>
      </w:r>
      <w:r w:rsidR="00691423" w:rsidRPr="00C95822">
        <w:rPr>
          <w:rFonts w:ascii="TH SarabunPSK" w:hAnsi="TH SarabunPSK" w:cs="TH SarabunPSK"/>
          <w:color w:val="0070C0"/>
          <w:sz w:val="28"/>
          <w:szCs w:val="28"/>
        </w:rPr>
        <w:t>(explain and discuss significant data featured in Table 1)</w:t>
      </w:r>
      <w:r w:rsidR="00792821" w:rsidRPr="00C95822">
        <w:rPr>
          <w:rFonts w:ascii="TH SarabunPSK" w:hAnsi="TH SarabunPSK" w:cs="TH SarabunPSK"/>
          <w:color w:val="0070C0"/>
          <w:sz w:val="28"/>
          <w:szCs w:val="28"/>
        </w:rPr>
        <w:t xml:space="preserve"> </w:t>
      </w: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......................................................</w:t>
      </w:r>
    </w:p>
    <w:p w14:paraId="699125C7" w14:textId="77777777" w:rsidR="00482EF6" w:rsidRPr="00C95822" w:rsidRDefault="00482EF6" w:rsidP="00482EF6">
      <w:pPr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0063253A" w14:textId="77777777" w:rsidR="00482EF6" w:rsidRPr="00C95822" w:rsidRDefault="00482EF6" w:rsidP="00482EF6">
      <w:pPr>
        <w:rPr>
          <w:rFonts w:ascii="TH SarabunPSK" w:hAnsi="TH SarabunPSK" w:cs="TH SarabunPSK"/>
          <w:sz w:val="28"/>
          <w:szCs w:val="28"/>
        </w:rPr>
      </w:pPr>
    </w:p>
    <w:p w14:paraId="7697E50E" w14:textId="7FF366B1" w:rsidR="00482EF6" w:rsidRPr="00C95822" w:rsidRDefault="00691423" w:rsidP="00482EF6">
      <w:pPr>
        <w:spacing w:after="240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b/>
          <w:bCs/>
          <w:sz w:val="28"/>
          <w:szCs w:val="28"/>
        </w:rPr>
        <w:t>Table</w:t>
      </w:r>
      <w:r w:rsidR="00482EF6" w:rsidRPr="00C95822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482EF6" w:rsidRPr="00C95822">
        <w:rPr>
          <w:rFonts w:ascii="TH SarabunPSK" w:hAnsi="TH SarabunPSK" w:cs="TH SarabunPSK"/>
          <w:b/>
          <w:bCs/>
          <w:sz w:val="28"/>
          <w:szCs w:val="28"/>
        </w:rPr>
        <w:t>2</w:t>
      </w:r>
      <w:r w:rsidR="00482EF6" w:rsidRPr="00C95822">
        <w:rPr>
          <w:rFonts w:ascii="TH SarabunPSK" w:hAnsi="TH SarabunPSK" w:cs="TH SarabunPSK"/>
          <w:sz w:val="28"/>
          <w:szCs w:val="28"/>
          <w:lang w:val="id-ID"/>
        </w:rPr>
        <w:t xml:space="preserve">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Table title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989"/>
        <w:gridCol w:w="2333"/>
        <w:gridCol w:w="2729"/>
      </w:tblGrid>
      <w:tr w:rsidR="00482EF6" w:rsidRPr="00C95822" w14:paraId="1FD8F447" w14:textId="77777777" w:rsidTr="00832E58">
        <w:trPr>
          <w:jc w:val="center"/>
        </w:trPr>
        <w:tc>
          <w:tcPr>
            <w:tcW w:w="1856" w:type="pct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3C3B32C3" w14:textId="2C956402" w:rsidR="00482EF6" w:rsidRPr="00C95822" w:rsidRDefault="00691423" w:rsidP="00832E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9582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Variations </w:t>
            </w:r>
          </w:p>
        </w:tc>
        <w:tc>
          <w:tcPr>
            <w:tcW w:w="1449" w:type="pct"/>
            <w:tcBorders>
              <w:top w:val="single" w:sz="12" w:space="0" w:color="auto"/>
              <w:bottom w:val="single" w:sz="4" w:space="0" w:color="auto"/>
            </w:tcBorders>
          </w:tcPr>
          <w:p w14:paraId="461741A0" w14:textId="77777777" w:rsidR="00482EF6" w:rsidRPr="00C95822" w:rsidRDefault="00482EF6" w:rsidP="00832E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695" w:type="pct"/>
            <w:tcBorders>
              <w:top w:val="single" w:sz="12" w:space="0" w:color="auto"/>
              <w:bottom w:val="single" w:sz="4" w:space="0" w:color="auto"/>
            </w:tcBorders>
          </w:tcPr>
          <w:p w14:paraId="053D685A" w14:textId="77777777" w:rsidR="00482EF6" w:rsidRPr="00C95822" w:rsidRDefault="00482EF6" w:rsidP="00832E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SD</w:t>
            </w:r>
          </w:p>
        </w:tc>
      </w:tr>
      <w:tr w:rsidR="00482EF6" w:rsidRPr="00C95822" w14:paraId="4F24DF6E" w14:textId="77777777" w:rsidTr="00832E58">
        <w:trPr>
          <w:jc w:val="center"/>
        </w:trPr>
        <w:tc>
          <w:tcPr>
            <w:tcW w:w="1856" w:type="pct"/>
            <w:tcBorders>
              <w:top w:val="single" w:sz="4" w:space="0" w:color="auto"/>
            </w:tcBorders>
            <w:hideMark/>
          </w:tcPr>
          <w:p w14:paraId="61200861" w14:textId="77777777" w:rsidR="00482EF6" w:rsidRPr="00C95822" w:rsidRDefault="00482EF6" w:rsidP="00832E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49" w:type="pct"/>
            <w:tcBorders>
              <w:top w:val="single" w:sz="4" w:space="0" w:color="auto"/>
            </w:tcBorders>
            <w:hideMark/>
          </w:tcPr>
          <w:p w14:paraId="24EE611C" w14:textId="77777777" w:rsidR="00482EF6" w:rsidRPr="00C95822" w:rsidRDefault="00482EF6" w:rsidP="00832E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10.01</w:t>
            </w:r>
          </w:p>
        </w:tc>
        <w:tc>
          <w:tcPr>
            <w:tcW w:w="1695" w:type="pct"/>
            <w:tcBorders>
              <w:top w:val="single" w:sz="4" w:space="0" w:color="auto"/>
            </w:tcBorders>
            <w:hideMark/>
          </w:tcPr>
          <w:p w14:paraId="681029EA" w14:textId="77777777" w:rsidR="00482EF6" w:rsidRPr="00C95822" w:rsidRDefault="00482EF6" w:rsidP="00832E58">
            <w:pPr>
              <w:ind w:right="28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0.51</w:t>
            </w:r>
          </w:p>
        </w:tc>
      </w:tr>
      <w:tr w:rsidR="00482EF6" w:rsidRPr="00C95822" w14:paraId="2F514A9C" w14:textId="77777777" w:rsidTr="00832E58">
        <w:trPr>
          <w:jc w:val="center"/>
        </w:trPr>
        <w:tc>
          <w:tcPr>
            <w:tcW w:w="1856" w:type="pct"/>
            <w:hideMark/>
          </w:tcPr>
          <w:p w14:paraId="549C6E9A" w14:textId="77777777" w:rsidR="00482EF6" w:rsidRPr="00C95822" w:rsidRDefault="00482EF6" w:rsidP="00832E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y</w:t>
            </w:r>
          </w:p>
        </w:tc>
        <w:tc>
          <w:tcPr>
            <w:tcW w:w="1449" w:type="pct"/>
            <w:hideMark/>
          </w:tcPr>
          <w:p w14:paraId="104BFC84" w14:textId="77777777" w:rsidR="00482EF6" w:rsidRPr="00C95822" w:rsidRDefault="00482EF6" w:rsidP="00832E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12.23</w:t>
            </w:r>
          </w:p>
        </w:tc>
        <w:tc>
          <w:tcPr>
            <w:tcW w:w="1695" w:type="pct"/>
            <w:hideMark/>
          </w:tcPr>
          <w:p w14:paraId="4E22FD03" w14:textId="77777777" w:rsidR="00482EF6" w:rsidRPr="00C95822" w:rsidRDefault="00482EF6" w:rsidP="00832E58">
            <w:pPr>
              <w:ind w:right="28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0.68</w:t>
            </w:r>
          </w:p>
        </w:tc>
      </w:tr>
      <w:tr w:rsidR="00482EF6" w:rsidRPr="00C95822" w14:paraId="187C49D9" w14:textId="77777777" w:rsidTr="00832E58">
        <w:trPr>
          <w:jc w:val="center"/>
        </w:trPr>
        <w:tc>
          <w:tcPr>
            <w:tcW w:w="1856" w:type="pct"/>
            <w:tcBorders>
              <w:bottom w:val="single" w:sz="12" w:space="0" w:color="auto"/>
            </w:tcBorders>
            <w:hideMark/>
          </w:tcPr>
          <w:p w14:paraId="5CA81970" w14:textId="77777777" w:rsidR="00482EF6" w:rsidRPr="00C95822" w:rsidRDefault="00482EF6" w:rsidP="00832E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z</w:t>
            </w:r>
          </w:p>
        </w:tc>
        <w:tc>
          <w:tcPr>
            <w:tcW w:w="1449" w:type="pct"/>
            <w:tcBorders>
              <w:bottom w:val="single" w:sz="12" w:space="0" w:color="auto"/>
            </w:tcBorders>
            <w:hideMark/>
          </w:tcPr>
          <w:p w14:paraId="37E4C491" w14:textId="77777777" w:rsidR="00482EF6" w:rsidRPr="00C95822" w:rsidRDefault="00482EF6" w:rsidP="00832E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11.11</w:t>
            </w:r>
          </w:p>
        </w:tc>
        <w:tc>
          <w:tcPr>
            <w:tcW w:w="1695" w:type="pct"/>
            <w:tcBorders>
              <w:bottom w:val="single" w:sz="12" w:space="0" w:color="auto"/>
            </w:tcBorders>
            <w:hideMark/>
          </w:tcPr>
          <w:p w14:paraId="5E55B136" w14:textId="77777777" w:rsidR="00482EF6" w:rsidRPr="00C95822" w:rsidRDefault="00482EF6" w:rsidP="00832E58">
            <w:pPr>
              <w:ind w:right="28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0.74</w:t>
            </w:r>
          </w:p>
        </w:tc>
      </w:tr>
    </w:tbl>
    <w:p w14:paraId="7329CC84" w14:textId="4B28CDA8" w:rsidR="00482EF6" w:rsidRPr="00FF2024" w:rsidRDefault="00FB1A08" w:rsidP="00FB1A08">
      <w:pPr>
        <w:rPr>
          <w:rFonts w:ascii="TH SarabunPSK" w:hAnsi="TH SarabunPSK" w:cs="TH SarabunPSK"/>
          <w:color w:val="C00000"/>
          <w:sz w:val="28"/>
          <w:szCs w:val="28"/>
        </w:rPr>
      </w:pPr>
      <w:r w:rsidRPr="00FF2024">
        <w:rPr>
          <w:rFonts w:ascii="TH SarabunPSK" w:hAnsi="TH SarabunPSK" w:cs="TH SarabunPSK"/>
          <w:color w:val="C00000"/>
          <w:sz w:val="28"/>
          <w:szCs w:val="28"/>
        </w:rPr>
        <w:t>Obtain permission and include the acknowledgement required by the copyright holder if a table is being reproduced from another source.</w:t>
      </w:r>
    </w:p>
    <w:p w14:paraId="5C3520BE" w14:textId="44FF183D" w:rsidR="00691423" w:rsidRPr="00C95822" w:rsidRDefault="00691423" w:rsidP="00691423">
      <w:pPr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b/>
          <w:bCs/>
          <w:cs/>
        </w:rPr>
        <w:tab/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 xml:space="preserve">(explain and discuss significant data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shown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 xml:space="preserve"> in Table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2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 xml:space="preserve">) </w:t>
      </w: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</w:t>
      </w:r>
      <w:r w:rsidRPr="00C95822">
        <w:rPr>
          <w:rFonts w:ascii="TH SarabunPSK" w:hAnsi="TH SarabunPSK" w:cs="TH SarabunPSK"/>
          <w:sz w:val="28"/>
          <w:szCs w:val="28"/>
        </w:rPr>
        <w:t>.....</w:t>
      </w:r>
      <w:r w:rsidRPr="00C95822">
        <w:rPr>
          <w:rFonts w:ascii="TH SarabunPSK" w:hAnsi="TH SarabunPSK" w:cs="TH SarabunPSK"/>
          <w:sz w:val="28"/>
          <w:szCs w:val="28"/>
          <w:cs/>
        </w:rPr>
        <w:t>...................</w:t>
      </w:r>
    </w:p>
    <w:p w14:paraId="7D35FC13" w14:textId="77777777" w:rsidR="00691423" w:rsidRPr="00C95822" w:rsidRDefault="00691423" w:rsidP="00691423">
      <w:pPr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9C3D6FD" w14:textId="77777777" w:rsidR="00482EF6" w:rsidRPr="00C95822" w:rsidRDefault="00482EF6" w:rsidP="00691423">
      <w:pPr>
        <w:jc w:val="center"/>
        <w:rPr>
          <w:rFonts w:ascii="TH SarabunPSK" w:hAnsi="TH SarabunPSK" w:cs="TH SarabunPSK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18"/>
      </w:tblGrid>
      <w:tr w:rsidR="00691423" w:rsidRPr="00C95822" w14:paraId="6ACDA4A8" w14:textId="77777777" w:rsidTr="00691423">
        <w:trPr>
          <w:jc w:val="center"/>
        </w:trPr>
        <w:tc>
          <w:tcPr>
            <w:tcW w:w="5418" w:type="dxa"/>
          </w:tcPr>
          <w:p w14:paraId="5A9B54AC" w14:textId="77777777" w:rsidR="00691423" w:rsidRPr="00C95822" w:rsidRDefault="00691423" w:rsidP="00691423">
            <w:pPr>
              <w:jc w:val="center"/>
              <w:rPr>
                <w:rFonts w:ascii="TH SarabunPSK" w:hAnsi="TH SarabunPSK" w:cs="TH SarabunPSK"/>
                <w:noProof/>
                <w:lang w:val="id-ID"/>
              </w:rPr>
            </w:pPr>
          </w:p>
          <w:p w14:paraId="39D52B4E" w14:textId="77777777" w:rsidR="00691423" w:rsidRPr="00C95822" w:rsidRDefault="00691423" w:rsidP="00691423">
            <w:pPr>
              <w:rPr>
                <w:rFonts w:ascii="TH SarabunPSK" w:hAnsi="TH SarabunPSK" w:cs="TH SarabunPSK"/>
                <w:noProof/>
                <w:lang w:val="id-ID"/>
              </w:rPr>
            </w:pPr>
          </w:p>
          <w:p w14:paraId="755B17BB" w14:textId="77777777" w:rsidR="00691423" w:rsidRPr="00FF2024" w:rsidRDefault="00691423" w:rsidP="00691423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  <w:lang w:val="id-ID"/>
              </w:rPr>
            </w:pPr>
            <w:r w:rsidRPr="00FF2024">
              <w:rPr>
                <w:rFonts w:ascii="TH SarabunPSK" w:hAnsi="TH SarabunPSK" w:cs="TH SarabunPSK"/>
                <w:noProof/>
                <w:sz w:val="28"/>
                <w:szCs w:val="28"/>
                <w:lang w:val="id-ID"/>
              </w:rPr>
              <w:t>Figure 1</w:t>
            </w:r>
          </w:p>
          <w:p w14:paraId="1EC49D39" w14:textId="77777777" w:rsidR="00691423" w:rsidRPr="00C95822" w:rsidRDefault="00691423" w:rsidP="00691423">
            <w:pPr>
              <w:jc w:val="center"/>
              <w:rPr>
                <w:rFonts w:ascii="TH SarabunPSK" w:hAnsi="TH SarabunPSK" w:cs="TH SarabunPSK"/>
                <w:noProof/>
                <w:lang w:val="id-ID"/>
              </w:rPr>
            </w:pPr>
          </w:p>
          <w:p w14:paraId="68A3B117" w14:textId="140C36D5" w:rsidR="00691423" w:rsidRPr="00C95822" w:rsidRDefault="00691423" w:rsidP="00691423">
            <w:pPr>
              <w:jc w:val="center"/>
              <w:rPr>
                <w:rFonts w:ascii="TH SarabunPSK" w:hAnsi="TH SarabunPSK" w:cs="TH SarabunPSK"/>
                <w:noProof/>
                <w:lang w:val="id-ID"/>
              </w:rPr>
            </w:pPr>
          </w:p>
        </w:tc>
      </w:tr>
    </w:tbl>
    <w:p w14:paraId="20E67DAF" w14:textId="7FFA31DC" w:rsidR="00482EF6" w:rsidRPr="00C95822" w:rsidRDefault="00691423" w:rsidP="00482EF6">
      <w:pPr>
        <w:jc w:val="center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b/>
          <w:bCs/>
          <w:sz w:val="28"/>
          <w:szCs w:val="28"/>
        </w:rPr>
        <w:t>Figure</w:t>
      </w:r>
      <w:r w:rsidR="00482EF6" w:rsidRPr="00C95822">
        <w:rPr>
          <w:rFonts w:ascii="TH SarabunPSK" w:hAnsi="TH SarabunPSK" w:cs="TH SarabunPSK"/>
          <w:b/>
          <w:bCs/>
          <w:sz w:val="28"/>
          <w:szCs w:val="28"/>
          <w:lang w:val="id-ID"/>
        </w:rPr>
        <w:t xml:space="preserve"> 1</w:t>
      </w:r>
      <w:r w:rsidR="00482EF6" w:rsidRPr="00C95822">
        <w:rPr>
          <w:rFonts w:ascii="TH SarabunPSK" w:hAnsi="TH SarabunPSK" w:cs="TH SarabunPSK"/>
          <w:sz w:val="28"/>
          <w:szCs w:val="28"/>
          <w:lang w:val="id-ID"/>
        </w:rPr>
        <w:t xml:space="preserve"> </w:t>
      </w:r>
      <w:r w:rsidRPr="00C95822">
        <w:rPr>
          <w:rFonts w:ascii="TH SarabunPSK" w:hAnsi="TH SarabunPSK" w:cs="TH SarabunPSK"/>
          <w:sz w:val="28"/>
          <w:szCs w:val="28"/>
        </w:rPr>
        <w:t>Figure description</w:t>
      </w:r>
    </w:p>
    <w:p w14:paraId="1511D723" w14:textId="613859F4" w:rsidR="00691423" w:rsidRPr="00FF2024" w:rsidRDefault="00FB1A08" w:rsidP="00FB1A08">
      <w:pPr>
        <w:rPr>
          <w:rFonts w:ascii="TH SarabunPSK" w:hAnsi="TH SarabunPSK" w:cs="TH SarabunPSK"/>
          <w:color w:val="C00000"/>
          <w:sz w:val="28"/>
          <w:szCs w:val="28"/>
        </w:rPr>
      </w:pPr>
      <w:r w:rsidRPr="00FF2024">
        <w:rPr>
          <w:rFonts w:ascii="TH SarabunPSK" w:hAnsi="TH SarabunPSK" w:cs="TH SarabunPSK"/>
          <w:color w:val="C00000"/>
          <w:sz w:val="28"/>
          <w:szCs w:val="28"/>
        </w:rPr>
        <w:t>Obtain permission and include the acknowledgement required by the copyright holder if a figure is being reproduced from another source.</w:t>
      </w:r>
    </w:p>
    <w:p w14:paraId="6BED79F0" w14:textId="77777777" w:rsidR="00691423" w:rsidRPr="00C95822" w:rsidRDefault="00691423" w:rsidP="00691423">
      <w:pPr>
        <w:jc w:val="center"/>
        <w:rPr>
          <w:rFonts w:ascii="TH SarabunPSK" w:hAnsi="TH SarabunPSK" w:cs="TH SarabunPSK"/>
          <w:b/>
          <w:bCs/>
          <w:color w:val="C0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18"/>
      </w:tblGrid>
      <w:tr w:rsidR="00691423" w:rsidRPr="00C95822" w14:paraId="2F310343" w14:textId="77777777" w:rsidTr="00832E58">
        <w:trPr>
          <w:jc w:val="center"/>
        </w:trPr>
        <w:tc>
          <w:tcPr>
            <w:tcW w:w="5418" w:type="dxa"/>
          </w:tcPr>
          <w:p w14:paraId="106BCF95" w14:textId="77777777" w:rsidR="00691423" w:rsidRPr="00C95822" w:rsidRDefault="00691423" w:rsidP="00832E58">
            <w:pPr>
              <w:jc w:val="center"/>
              <w:rPr>
                <w:rFonts w:ascii="TH SarabunPSK" w:hAnsi="TH SarabunPSK" w:cs="TH SarabunPSK"/>
                <w:noProof/>
                <w:lang w:val="id-ID"/>
              </w:rPr>
            </w:pPr>
          </w:p>
          <w:p w14:paraId="13074BD7" w14:textId="77777777" w:rsidR="00691423" w:rsidRPr="00C95822" w:rsidRDefault="00691423" w:rsidP="00832E58">
            <w:pPr>
              <w:rPr>
                <w:rFonts w:ascii="TH SarabunPSK" w:hAnsi="TH SarabunPSK" w:cs="TH SarabunPSK"/>
                <w:noProof/>
                <w:lang w:val="id-ID"/>
              </w:rPr>
            </w:pPr>
          </w:p>
          <w:p w14:paraId="19F5403D" w14:textId="14A48C25" w:rsidR="00691423" w:rsidRPr="00FF2024" w:rsidRDefault="00691423" w:rsidP="00832E58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  <w:lang w:val="id-ID"/>
              </w:rPr>
            </w:pPr>
            <w:r w:rsidRPr="00FF2024">
              <w:rPr>
                <w:rFonts w:ascii="TH SarabunPSK" w:hAnsi="TH SarabunPSK" w:cs="TH SarabunPSK"/>
                <w:noProof/>
                <w:sz w:val="28"/>
                <w:szCs w:val="28"/>
                <w:lang w:val="id-ID"/>
              </w:rPr>
              <w:t xml:space="preserve">Figure </w:t>
            </w:r>
            <w:r w:rsidRPr="00FF2024">
              <w:rPr>
                <w:rFonts w:ascii="TH SarabunPSK" w:hAnsi="TH SarabunPSK" w:cs="TH SarabunPSK"/>
                <w:noProof/>
                <w:sz w:val="28"/>
                <w:szCs w:val="28"/>
                <w:lang w:val="id-ID"/>
              </w:rPr>
              <w:t>2</w:t>
            </w:r>
          </w:p>
          <w:p w14:paraId="70AE226C" w14:textId="77777777" w:rsidR="00691423" w:rsidRPr="00C95822" w:rsidRDefault="00691423" w:rsidP="00832E58">
            <w:pPr>
              <w:jc w:val="center"/>
              <w:rPr>
                <w:rFonts w:ascii="TH SarabunPSK" w:hAnsi="TH SarabunPSK" w:cs="TH SarabunPSK"/>
                <w:noProof/>
                <w:lang w:val="id-ID"/>
              </w:rPr>
            </w:pPr>
          </w:p>
          <w:p w14:paraId="636B8743" w14:textId="77777777" w:rsidR="00691423" w:rsidRPr="00C95822" w:rsidRDefault="00691423" w:rsidP="00832E58">
            <w:pPr>
              <w:jc w:val="center"/>
              <w:rPr>
                <w:rFonts w:ascii="TH SarabunPSK" w:hAnsi="TH SarabunPSK" w:cs="TH SarabunPSK"/>
                <w:noProof/>
                <w:lang w:val="id-ID"/>
              </w:rPr>
            </w:pPr>
          </w:p>
        </w:tc>
      </w:tr>
    </w:tbl>
    <w:p w14:paraId="1E66E1B4" w14:textId="4E8EED22" w:rsidR="00691423" w:rsidRPr="00C95822" w:rsidRDefault="00691423" w:rsidP="00691423">
      <w:pPr>
        <w:jc w:val="center"/>
        <w:rPr>
          <w:rFonts w:ascii="TH SarabunPSK" w:hAnsi="TH SarabunPSK" w:cs="TH SarabunPSK"/>
          <w:sz w:val="28"/>
          <w:szCs w:val="28"/>
          <w:cs/>
        </w:rPr>
      </w:pPr>
      <w:r w:rsidRPr="00C95822">
        <w:rPr>
          <w:rFonts w:ascii="TH SarabunPSK" w:hAnsi="TH SarabunPSK" w:cs="TH SarabunPSK"/>
          <w:b/>
          <w:bCs/>
          <w:sz w:val="28"/>
          <w:szCs w:val="28"/>
        </w:rPr>
        <w:t>Figure</w:t>
      </w:r>
      <w:r w:rsidRPr="00C95822">
        <w:rPr>
          <w:rFonts w:ascii="TH SarabunPSK" w:hAnsi="TH SarabunPSK" w:cs="TH SarabunPSK"/>
          <w:b/>
          <w:bCs/>
          <w:sz w:val="28"/>
          <w:szCs w:val="28"/>
          <w:lang w:val="id-ID"/>
        </w:rPr>
        <w:t xml:space="preserve"> </w:t>
      </w:r>
      <w:r w:rsidRPr="00C95822">
        <w:rPr>
          <w:rFonts w:ascii="TH SarabunPSK" w:hAnsi="TH SarabunPSK" w:cs="TH SarabunPSK"/>
          <w:b/>
          <w:bCs/>
          <w:sz w:val="28"/>
          <w:szCs w:val="28"/>
          <w:lang w:val="id-ID"/>
        </w:rPr>
        <w:t>2</w:t>
      </w:r>
      <w:r w:rsidRPr="00C95822">
        <w:rPr>
          <w:rFonts w:ascii="TH SarabunPSK" w:hAnsi="TH SarabunPSK" w:cs="TH SarabunPSK"/>
          <w:sz w:val="28"/>
          <w:szCs w:val="28"/>
          <w:lang w:val="id-ID"/>
        </w:rPr>
        <w:t xml:space="preserve"> </w:t>
      </w:r>
      <w:r w:rsidRPr="00C95822">
        <w:rPr>
          <w:rFonts w:ascii="TH SarabunPSK" w:hAnsi="TH SarabunPSK" w:cs="TH SarabunPSK"/>
          <w:sz w:val="28"/>
          <w:szCs w:val="28"/>
        </w:rPr>
        <w:t>Figure description</w:t>
      </w:r>
    </w:p>
    <w:p w14:paraId="651CD3F9" w14:textId="6C11DE7E" w:rsidR="00086138" w:rsidRPr="00FF2024" w:rsidRDefault="00FB1A08" w:rsidP="00482EF6">
      <w:pPr>
        <w:jc w:val="thaiDistribute"/>
        <w:rPr>
          <w:rFonts w:ascii="TH SarabunPSK" w:hAnsi="TH SarabunPSK" w:cs="TH SarabunPSK"/>
          <w:color w:val="C00000"/>
          <w:sz w:val="28"/>
          <w:szCs w:val="28"/>
        </w:rPr>
      </w:pPr>
      <w:r w:rsidRPr="00FF2024">
        <w:rPr>
          <w:rFonts w:ascii="TH SarabunPSK" w:hAnsi="TH SarabunPSK" w:cs="TH SarabunPSK"/>
          <w:color w:val="C00000"/>
          <w:sz w:val="28"/>
          <w:szCs w:val="28"/>
        </w:rPr>
        <w:t>Obtain permission and include the acknowledgement required by the copyright holder if a figure is being reproduced from another source.</w:t>
      </w:r>
    </w:p>
    <w:p w14:paraId="169E5952" w14:textId="77777777" w:rsidR="00FB1A08" w:rsidRPr="00C95822" w:rsidRDefault="00FB1A08" w:rsidP="00482EF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8768D98" w14:textId="06F0F612" w:rsidR="00086138" w:rsidRPr="00C95822" w:rsidRDefault="00086138" w:rsidP="00482EF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5822">
        <w:rPr>
          <w:rFonts w:ascii="TH SarabunPSK" w:hAnsi="TH SarabunPSK" w:cs="TH SarabunPSK"/>
          <w:b/>
          <w:bCs/>
          <w:sz w:val="32"/>
          <w:szCs w:val="32"/>
        </w:rPr>
        <w:t>Discussion and summary</w:t>
      </w:r>
    </w:p>
    <w:p w14:paraId="61EB1841" w14:textId="77777777" w:rsidR="00086138" w:rsidRPr="00C95822" w:rsidRDefault="00086138" w:rsidP="00086138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color w:val="0070C0"/>
          <w:sz w:val="28"/>
          <w:szCs w:val="28"/>
        </w:rPr>
        <w:t>tab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 1.27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cm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.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font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14 pt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>.</w:t>
      </w:r>
      <w:r w:rsidRPr="00C95822">
        <w:rPr>
          <w:rFonts w:ascii="TH SarabunPSK" w:hAnsi="TH SarabunPSK" w:cs="TH SarabunPSK"/>
          <w:sz w:val="28"/>
          <w:szCs w:val="28"/>
          <w:cs/>
        </w:rPr>
        <w:t xml:space="preserve"> ......................................................</w:t>
      </w:r>
      <w:r w:rsidRPr="00C95822">
        <w:rPr>
          <w:rFonts w:ascii="TH SarabunPSK" w:hAnsi="TH SarabunPSK" w:cs="TH SarabunPSK"/>
          <w:sz w:val="28"/>
          <w:szCs w:val="28"/>
        </w:rPr>
        <w:t>......................</w:t>
      </w: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</w:t>
      </w:r>
    </w:p>
    <w:p w14:paraId="130E5A05" w14:textId="77777777" w:rsidR="00086138" w:rsidRPr="00C95822" w:rsidRDefault="00086138" w:rsidP="000861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576DC6" w14:textId="77777777" w:rsidR="00DE74A0" w:rsidRPr="00C95822" w:rsidRDefault="00DE74A0" w:rsidP="00DE74A0">
      <w:pPr>
        <w:tabs>
          <w:tab w:val="left" w:pos="993"/>
        </w:tabs>
        <w:jc w:val="thaiDistribute"/>
        <w:rPr>
          <w:rFonts w:ascii="TH SarabunPSK" w:hAnsi="TH SarabunPSK" w:cs="TH SarabunPSK"/>
          <w:color w:val="0070C0"/>
          <w:sz w:val="28"/>
          <w:szCs w:val="28"/>
        </w:rPr>
      </w:pPr>
      <w:r w:rsidRPr="00C95822">
        <w:rPr>
          <w:rFonts w:ascii="TH SarabunPSK" w:hAnsi="TH SarabunPSK" w:cs="TH SarabunPSK"/>
          <w:color w:val="0070C0"/>
          <w:sz w:val="28"/>
          <w:szCs w:val="28"/>
        </w:rPr>
        <w:t>(use APA in-text citation)</w:t>
      </w:r>
    </w:p>
    <w:p w14:paraId="2011776E" w14:textId="77777777" w:rsidR="00086138" w:rsidRPr="00C95822" w:rsidRDefault="00086138" w:rsidP="00482EF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6924F0F" w14:textId="212B9575" w:rsidR="00482EF6" w:rsidRPr="00C95822" w:rsidRDefault="00086138" w:rsidP="00482EF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5822">
        <w:rPr>
          <w:rFonts w:ascii="TH SarabunPSK" w:hAnsi="TH SarabunPSK" w:cs="TH SarabunPSK"/>
          <w:b/>
          <w:bCs/>
          <w:sz w:val="32"/>
          <w:szCs w:val="32"/>
        </w:rPr>
        <w:t xml:space="preserve">Recommendation </w:t>
      </w:r>
      <w:r w:rsidR="00482EF6" w:rsidRPr="00C958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8A03494" w14:textId="77777777" w:rsidR="00086138" w:rsidRPr="00C95822" w:rsidRDefault="00086138" w:rsidP="00086138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color w:val="0070C0"/>
          <w:sz w:val="28"/>
          <w:szCs w:val="28"/>
        </w:rPr>
        <w:t>tab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 1.27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cm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.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font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14 pt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>.</w:t>
      </w:r>
      <w:r w:rsidRPr="00C95822">
        <w:rPr>
          <w:rFonts w:ascii="TH SarabunPSK" w:hAnsi="TH SarabunPSK" w:cs="TH SarabunPSK"/>
          <w:sz w:val="28"/>
          <w:szCs w:val="28"/>
          <w:cs/>
        </w:rPr>
        <w:t xml:space="preserve"> ......................................................</w:t>
      </w:r>
      <w:r w:rsidRPr="00C95822">
        <w:rPr>
          <w:rFonts w:ascii="TH SarabunPSK" w:hAnsi="TH SarabunPSK" w:cs="TH SarabunPSK"/>
          <w:sz w:val="28"/>
          <w:szCs w:val="28"/>
        </w:rPr>
        <w:t>......................</w:t>
      </w: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</w:t>
      </w:r>
    </w:p>
    <w:p w14:paraId="250DE58A" w14:textId="77777777" w:rsidR="00086138" w:rsidRPr="00C95822" w:rsidRDefault="00086138" w:rsidP="000861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191E43" w14:textId="77777777" w:rsidR="00482EF6" w:rsidRPr="00C95822" w:rsidRDefault="00482EF6" w:rsidP="00482EF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5B211AB" w14:textId="6E8F1E17" w:rsidR="00DE74A0" w:rsidRPr="00C95822" w:rsidRDefault="00DE74A0" w:rsidP="00482EF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5822">
        <w:rPr>
          <w:rFonts w:ascii="TH SarabunPSK" w:hAnsi="TH SarabunPSK" w:cs="TH SarabunPSK"/>
          <w:b/>
          <w:bCs/>
          <w:sz w:val="32"/>
          <w:szCs w:val="32"/>
        </w:rPr>
        <w:t xml:space="preserve">Endnote </w:t>
      </w:r>
      <w:r w:rsidRPr="00C95822">
        <w:rPr>
          <w:rFonts w:ascii="TH SarabunPSK" w:hAnsi="TH SarabunPSK" w:cs="TH SarabunPSK"/>
          <w:sz w:val="32"/>
          <w:szCs w:val="32"/>
        </w:rPr>
        <w:t>(if any)</w:t>
      </w:r>
    </w:p>
    <w:p w14:paraId="77E80BA7" w14:textId="77777777" w:rsidR="00DE74A0" w:rsidRPr="00C95822" w:rsidRDefault="00DE74A0" w:rsidP="00482EF6">
      <w:pPr>
        <w:jc w:val="thaiDistribute"/>
        <w:rPr>
          <w:rFonts w:ascii="TH SarabunPSK" w:hAnsi="TH SarabunPSK" w:cs="TH SarabunPSK"/>
          <w:b/>
          <w:bCs/>
          <w:color w:val="0070C0"/>
          <w:sz w:val="28"/>
          <w:szCs w:val="28"/>
        </w:rPr>
      </w:pPr>
    </w:p>
    <w:p w14:paraId="37AABCEB" w14:textId="400DDD03" w:rsidR="00482EF6" w:rsidRPr="00C95822" w:rsidRDefault="00086138" w:rsidP="00482EF6">
      <w:pPr>
        <w:jc w:val="thaiDistribute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C95822">
        <w:rPr>
          <w:rFonts w:ascii="TH SarabunPSK" w:hAnsi="TH SarabunPSK" w:cs="TH SarabunPSK"/>
          <w:b/>
          <w:bCs/>
          <w:sz w:val="32"/>
          <w:szCs w:val="32"/>
        </w:rPr>
        <w:t xml:space="preserve">Reference </w:t>
      </w:r>
      <w:r w:rsidRPr="00C95822">
        <w:rPr>
          <w:rFonts w:ascii="TH SarabunPSK" w:hAnsi="TH SarabunPSK" w:cs="TH SarabunPSK"/>
          <w:color w:val="0070C0"/>
          <w:sz w:val="32"/>
          <w:szCs w:val="32"/>
        </w:rPr>
        <w:t xml:space="preserve">(APA </w:t>
      </w:r>
      <w:r w:rsidR="00DE74A0" w:rsidRPr="00C95822">
        <w:rPr>
          <w:rFonts w:ascii="TH SarabunPSK" w:hAnsi="TH SarabunPSK" w:cs="TH SarabunPSK"/>
          <w:color w:val="0070C0"/>
          <w:sz w:val="32"/>
          <w:szCs w:val="32"/>
        </w:rPr>
        <w:t>format, 7</w:t>
      </w:r>
      <w:r w:rsidR="00DE74A0" w:rsidRPr="00C95822">
        <w:rPr>
          <w:rFonts w:ascii="TH SarabunPSK" w:hAnsi="TH SarabunPSK" w:cs="TH SarabunPSK"/>
          <w:color w:val="0070C0"/>
          <w:sz w:val="32"/>
          <w:szCs w:val="32"/>
          <w:vertAlign w:val="superscript"/>
        </w:rPr>
        <w:t>th</w:t>
      </w:r>
      <w:r w:rsidR="00DE74A0" w:rsidRPr="00C95822">
        <w:rPr>
          <w:rFonts w:ascii="TH SarabunPSK" w:hAnsi="TH SarabunPSK" w:cs="TH SarabunPSK"/>
          <w:color w:val="0070C0"/>
          <w:sz w:val="32"/>
          <w:szCs w:val="32"/>
        </w:rPr>
        <w:t xml:space="preserve"> edition</w:t>
      </w:r>
      <w:r w:rsidRPr="00C95822">
        <w:rPr>
          <w:rFonts w:ascii="TH SarabunPSK" w:hAnsi="TH SarabunPSK" w:cs="TH SarabunPSK"/>
          <w:color w:val="0070C0"/>
          <w:sz w:val="32"/>
          <w:szCs w:val="32"/>
        </w:rPr>
        <w:t>)</w:t>
      </w:r>
      <w:r w:rsidR="00482EF6" w:rsidRPr="00C95822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</w:p>
    <w:p w14:paraId="2C1E4F46" w14:textId="77777777" w:rsidR="00482EF6" w:rsidRPr="00C95822" w:rsidRDefault="00482EF6" w:rsidP="00482EF6">
      <w:pPr>
        <w:ind w:firstLine="720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14:paraId="5E9DAA9B" w14:textId="7DB25BEE" w:rsidR="00482EF6" w:rsidRPr="00C95822" w:rsidRDefault="00FB1A08" w:rsidP="00FB1A08">
      <w:pPr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color w:val="0070C0"/>
          <w:sz w:val="28"/>
          <w:szCs w:val="28"/>
        </w:rPr>
        <w:t xml:space="preserve">indented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 xml:space="preserve">paragraph in </w:t>
      </w:r>
      <w:r w:rsidR="00482EF6" w:rsidRPr="00C95822">
        <w:rPr>
          <w:rFonts w:ascii="TH SarabunPSK" w:hAnsi="TH SarabunPSK" w:cs="TH SarabunPSK"/>
          <w:color w:val="0070C0"/>
          <w:sz w:val="28"/>
          <w:szCs w:val="28"/>
        </w:rPr>
        <w:t>Hanging</w:t>
      </w:r>
      <w:r w:rsidR="00482EF6"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 xml:space="preserve">style </w:t>
      </w:r>
      <w:r w:rsidR="00482EF6"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1.27 </w:t>
      </w:r>
      <w:r w:rsidR="00482EF6" w:rsidRPr="00C95822">
        <w:rPr>
          <w:rFonts w:ascii="TH SarabunPSK" w:hAnsi="TH SarabunPSK" w:cs="TH SarabunPSK"/>
          <w:color w:val="0070C0"/>
          <w:sz w:val="28"/>
          <w:szCs w:val="28"/>
        </w:rPr>
        <w:t>cm</w:t>
      </w:r>
      <w:r w:rsidR="00482EF6"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.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font</w:t>
      </w:r>
      <w:r w:rsidR="00482EF6"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 14 </w:t>
      </w:r>
      <w:r w:rsidR="00482EF6" w:rsidRPr="00C95822">
        <w:rPr>
          <w:rFonts w:ascii="TH SarabunPSK" w:hAnsi="TH SarabunPSK" w:cs="TH SarabunPSK"/>
          <w:color w:val="0070C0"/>
          <w:sz w:val="28"/>
          <w:szCs w:val="28"/>
        </w:rPr>
        <w:t>pt</w:t>
      </w:r>
      <w:r w:rsidR="00482EF6"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. </w:t>
      </w:r>
      <w:r w:rsidR="00482EF6" w:rsidRPr="00C95822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</w:t>
      </w:r>
    </w:p>
    <w:p w14:paraId="6A3EA3E1" w14:textId="404CE118" w:rsidR="00FB1A08" w:rsidRPr="00C95822" w:rsidRDefault="00FB1A08" w:rsidP="00FB1A08">
      <w:pPr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5822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1A6F7F0" w14:textId="77777777" w:rsidR="00482EF6" w:rsidRPr="00C95822" w:rsidRDefault="00482EF6" w:rsidP="00482EF6">
      <w:pPr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</w:p>
    <w:p w14:paraId="5D82A726" w14:textId="0BF5F237" w:rsidR="00482EF6" w:rsidRPr="00C95822" w:rsidRDefault="00FB1A08" w:rsidP="00482EF6">
      <w:pPr>
        <w:jc w:val="thaiDistribute"/>
        <w:rPr>
          <w:rFonts w:ascii="TH SarabunPSK" w:hAnsi="TH SarabunPSK" w:cs="TH SarabunPSK"/>
          <w:b/>
          <w:bCs/>
          <w:color w:val="0070C0"/>
          <w:sz w:val="28"/>
          <w:szCs w:val="28"/>
        </w:rPr>
      </w:pPr>
      <w:r w:rsidRPr="00C95822">
        <w:rPr>
          <w:rFonts w:ascii="TH SarabunPSK" w:hAnsi="TH SarabunPSK" w:cs="TH SarabunPSK"/>
          <w:b/>
          <w:bCs/>
          <w:color w:val="0070C0"/>
          <w:sz w:val="28"/>
          <w:szCs w:val="28"/>
        </w:rPr>
        <w:t>Example</w:t>
      </w:r>
    </w:p>
    <w:p w14:paraId="78534B65" w14:textId="3B267C8F" w:rsidR="00482EF6" w:rsidRPr="00C95822" w:rsidRDefault="00FB1A08" w:rsidP="00482EF6">
      <w:pPr>
        <w:rPr>
          <w:rFonts w:ascii="TH SarabunPSK" w:hAnsi="TH SarabunPSK" w:cs="TH SarabunPSK"/>
          <w:b/>
          <w:bCs/>
          <w:sz w:val="28"/>
          <w:szCs w:val="28"/>
        </w:rPr>
      </w:pPr>
      <w:r w:rsidRPr="00C95822">
        <w:rPr>
          <w:rFonts w:ascii="TH SarabunPSK" w:hAnsi="TH SarabunPSK" w:cs="TH SarabunPSK"/>
          <w:b/>
          <w:bCs/>
          <w:sz w:val="28"/>
          <w:szCs w:val="28"/>
        </w:rPr>
        <w:t>Book:</w:t>
      </w:r>
    </w:p>
    <w:p w14:paraId="2E8065CB" w14:textId="563BC1A9" w:rsidR="00482EF6" w:rsidRPr="00C95822" w:rsidRDefault="00DE74A0" w:rsidP="003F5CE8">
      <w:pPr>
        <w:ind w:left="720" w:hanging="720"/>
        <w:rPr>
          <w:rFonts w:ascii="TH SarabunPSK" w:hAnsi="TH SarabunPSK" w:cs="TH SarabunPSK"/>
          <w:color w:val="0070C0"/>
          <w:sz w:val="28"/>
          <w:szCs w:val="28"/>
        </w:rPr>
      </w:pPr>
      <w:r w:rsidRPr="00C95822">
        <w:rPr>
          <w:rFonts w:ascii="TH SarabunPSK" w:hAnsi="TH SarabunPSK" w:cs="TH SarabunPSK"/>
          <w:color w:val="0070C0"/>
          <w:sz w:val="28"/>
          <w:szCs w:val="28"/>
        </w:rPr>
        <w:t>Author’s family</w:t>
      </w:r>
      <w:r w:rsidR="00FB1A08" w:rsidRPr="00C95822">
        <w:rPr>
          <w:rFonts w:ascii="TH SarabunPSK" w:hAnsi="TH SarabunPSK" w:cs="TH SarabunPSK"/>
          <w:color w:val="0070C0"/>
          <w:sz w:val="28"/>
          <w:szCs w:val="28"/>
        </w:rPr>
        <w:t xml:space="preserve"> name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, initial(s)</w:t>
      </w:r>
      <w:r w:rsidR="00482EF6" w:rsidRPr="00C95822">
        <w:rPr>
          <w:rFonts w:ascii="TH SarabunPSK" w:hAnsi="TH SarabunPSK" w:cs="TH SarabunPSK"/>
          <w:color w:val="0070C0"/>
          <w:sz w:val="28"/>
          <w:szCs w:val="28"/>
          <w:cs/>
        </w:rPr>
        <w:t>. (</w:t>
      </w:r>
      <w:r w:rsidR="00FB1A08" w:rsidRPr="00C95822">
        <w:rPr>
          <w:rFonts w:ascii="TH SarabunPSK" w:hAnsi="TH SarabunPSK" w:cs="TH SarabunPSK"/>
          <w:color w:val="0070C0"/>
          <w:sz w:val="28"/>
          <w:szCs w:val="28"/>
        </w:rPr>
        <w:t>published</w:t>
      </w:r>
      <w:r w:rsidR="003F5CE8" w:rsidRPr="00C95822">
        <w:rPr>
          <w:rFonts w:ascii="TH SarabunPSK" w:hAnsi="TH SarabunPSK" w:cs="TH SarabunPSK"/>
          <w:color w:val="0070C0"/>
          <w:sz w:val="28"/>
          <w:szCs w:val="28"/>
        </w:rPr>
        <w:t xml:space="preserve"> </w:t>
      </w:r>
      <w:r w:rsidR="003F5CE8" w:rsidRPr="00C95822">
        <w:rPr>
          <w:rFonts w:ascii="TH SarabunPSK" w:hAnsi="TH SarabunPSK" w:cs="TH SarabunPSK"/>
          <w:color w:val="0070C0"/>
          <w:sz w:val="28"/>
          <w:szCs w:val="28"/>
        </w:rPr>
        <w:t>year</w:t>
      </w:r>
      <w:r w:rsidR="00482EF6" w:rsidRPr="00C95822">
        <w:rPr>
          <w:rFonts w:ascii="TH SarabunPSK" w:hAnsi="TH SarabunPSK" w:cs="TH SarabunPSK"/>
          <w:color w:val="0070C0"/>
          <w:sz w:val="28"/>
          <w:szCs w:val="28"/>
          <w:cs/>
        </w:rPr>
        <w:t>).</w:t>
      </w:r>
      <w:r w:rsidR="003F5CE8" w:rsidRPr="00C95822">
        <w:rPr>
          <w:rFonts w:ascii="TH SarabunPSK" w:hAnsi="TH SarabunPSK" w:cs="TH SarabunPSK"/>
          <w:color w:val="0070C0"/>
          <w:sz w:val="28"/>
          <w:szCs w:val="28"/>
        </w:rPr>
        <w:t xml:space="preserve"> </w:t>
      </w:r>
      <w:r w:rsidR="00FB1A08" w:rsidRPr="00C95822">
        <w:rPr>
          <w:rFonts w:ascii="TH SarabunPSK" w:hAnsi="TH SarabunPSK" w:cs="TH SarabunPSK"/>
          <w:i/>
          <w:iCs/>
          <w:color w:val="0070C0"/>
          <w:sz w:val="28"/>
          <w:szCs w:val="28"/>
        </w:rPr>
        <w:t>book title</w:t>
      </w:r>
      <w:r w:rsidR="003F5CE8" w:rsidRPr="00C95822">
        <w:rPr>
          <w:rFonts w:ascii="TH SarabunPSK" w:hAnsi="TH SarabunPSK" w:cs="TH SarabunPSK"/>
          <w:color w:val="0070C0"/>
          <w:sz w:val="28"/>
          <w:szCs w:val="28"/>
        </w:rPr>
        <w:t xml:space="preserve"> </w:t>
      </w:r>
      <w:r w:rsidR="00482EF6" w:rsidRPr="00C95822">
        <w:rPr>
          <w:rFonts w:ascii="TH SarabunPSK" w:hAnsi="TH SarabunPSK" w:cs="TH SarabunPSK"/>
          <w:color w:val="0070C0"/>
          <w:sz w:val="28"/>
          <w:szCs w:val="28"/>
        </w:rPr>
        <w:t>(</w:t>
      </w:r>
      <w:r w:rsidR="00FB1A08" w:rsidRPr="00C95822">
        <w:rPr>
          <w:rFonts w:ascii="TH SarabunPSK" w:hAnsi="TH SarabunPSK" w:cs="TH SarabunPSK"/>
          <w:color w:val="0070C0"/>
          <w:sz w:val="28"/>
          <w:szCs w:val="28"/>
        </w:rPr>
        <w:t>edition</w:t>
      </w:r>
      <w:r w:rsidR="003F5CE8" w:rsidRPr="00C95822">
        <w:rPr>
          <w:rFonts w:ascii="TH SarabunPSK" w:hAnsi="TH SarabunPSK" w:cs="TH SarabunPSK"/>
          <w:color w:val="0070C0"/>
          <w:sz w:val="28"/>
          <w:szCs w:val="28"/>
        </w:rPr>
        <w:t xml:space="preserve"> </w:t>
      </w:r>
      <w:r w:rsidR="00482EF6" w:rsidRPr="00C95822">
        <w:rPr>
          <w:rFonts w:ascii="TH SarabunPSK" w:hAnsi="TH SarabunPSK" w:cs="TH SarabunPSK"/>
          <w:color w:val="0070C0"/>
          <w:sz w:val="28"/>
          <w:szCs w:val="28"/>
        </w:rPr>
        <w:t>(</w:t>
      </w:r>
      <w:r w:rsidR="00FB1A08" w:rsidRPr="00C95822">
        <w:rPr>
          <w:rFonts w:ascii="TH SarabunPSK" w:hAnsi="TH SarabunPSK" w:cs="TH SarabunPSK"/>
          <w:color w:val="0070C0"/>
          <w:sz w:val="28"/>
          <w:szCs w:val="28"/>
        </w:rPr>
        <w:t>if any</w:t>
      </w:r>
      <w:r w:rsidR="00482EF6" w:rsidRPr="00C95822">
        <w:rPr>
          <w:rFonts w:ascii="TH SarabunPSK" w:hAnsi="TH SarabunPSK" w:cs="TH SarabunPSK"/>
          <w:color w:val="0070C0"/>
          <w:sz w:val="28"/>
          <w:szCs w:val="28"/>
        </w:rPr>
        <w:t>)</w:t>
      </w:r>
      <w:proofErr w:type="gramStart"/>
      <w:r w:rsidR="00482EF6" w:rsidRPr="00C95822">
        <w:rPr>
          <w:rFonts w:ascii="TH SarabunPSK" w:hAnsi="TH SarabunPSK" w:cs="TH SarabunPSK"/>
          <w:color w:val="0070C0"/>
          <w:sz w:val="28"/>
          <w:szCs w:val="28"/>
        </w:rPr>
        <w:t>)</w:t>
      </w:r>
      <w:r w:rsidR="00482EF6" w:rsidRPr="00C95822">
        <w:rPr>
          <w:rFonts w:ascii="TH SarabunPSK" w:hAnsi="TH SarabunPSK" w:cs="TH SarabunPSK"/>
          <w:i/>
          <w:iCs/>
          <w:color w:val="0070C0"/>
          <w:sz w:val="28"/>
          <w:szCs w:val="28"/>
          <w:cs/>
        </w:rPr>
        <w:t>.</w:t>
      </w:r>
      <w:r w:rsidR="00FB1A08" w:rsidRPr="00C95822">
        <w:rPr>
          <w:rFonts w:ascii="TH SarabunPSK" w:hAnsi="TH SarabunPSK" w:cs="TH SarabunPSK"/>
          <w:color w:val="0070C0"/>
          <w:sz w:val="28"/>
          <w:szCs w:val="28"/>
        </w:rPr>
        <w:t>place</w:t>
      </w:r>
      <w:proofErr w:type="gramEnd"/>
      <w:r w:rsidR="00482EF6" w:rsidRPr="00C95822">
        <w:rPr>
          <w:rFonts w:ascii="TH SarabunPSK" w:hAnsi="TH SarabunPSK" w:cs="TH SarabunPSK"/>
          <w:color w:val="0070C0"/>
          <w:sz w:val="28"/>
          <w:szCs w:val="28"/>
          <w:cs/>
        </w:rPr>
        <w:t>:</w:t>
      </w:r>
      <w:r w:rsidR="003F5CE8" w:rsidRPr="00C95822">
        <w:rPr>
          <w:rFonts w:ascii="TH SarabunPSK" w:hAnsi="TH SarabunPSK" w:cs="TH SarabunPSK"/>
          <w:color w:val="0070C0"/>
          <w:sz w:val="28"/>
          <w:szCs w:val="28"/>
        </w:rPr>
        <w:t xml:space="preserve"> </w:t>
      </w:r>
      <w:r w:rsidR="00FB1A08" w:rsidRPr="00C95822">
        <w:rPr>
          <w:rFonts w:ascii="TH SarabunPSK" w:hAnsi="TH SarabunPSK" w:cs="TH SarabunPSK"/>
          <w:color w:val="0070C0"/>
          <w:sz w:val="28"/>
          <w:szCs w:val="28"/>
        </w:rPr>
        <w:t>publisher</w:t>
      </w:r>
      <w:r w:rsidR="003F5CE8" w:rsidRPr="00C95822">
        <w:rPr>
          <w:rFonts w:ascii="TH SarabunPSK" w:hAnsi="TH SarabunPSK" w:cs="TH SarabunPSK"/>
          <w:color w:val="0070C0"/>
          <w:sz w:val="28"/>
          <w:szCs w:val="28"/>
        </w:rPr>
        <w:t xml:space="preserve"> name</w:t>
      </w:r>
      <w:r w:rsidR="00482EF6" w:rsidRPr="00C95822">
        <w:rPr>
          <w:rFonts w:ascii="TH SarabunPSK" w:hAnsi="TH SarabunPSK" w:cs="TH SarabunPSK"/>
          <w:color w:val="0070C0"/>
          <w:sz w:val="28"/>
          <w:szCs w:val="28"/>
          <w:cs/>
        </w:rPr>
        <w:t>.</w:t>
      </w:r>
    </w:p>
    <w:p w14:paraId="10AFC183" w14:textId="77777777" w:rsidR="00482EF6" w:rsidRPr="00C95822" w:rsidRDefault="00482EF6" w:rsidP="00482EF6">
      <w:pPr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color w:val="222222"/>
          <w:sz w:val="28"/>
          <w:szCs w:val="28"/>
          <w:shd w:val="clear" w:color="auto" w:fill="FFFFFF"/>
        </w:rPr>
        <w:t>Dye, T. R., &amp; Dyer, C. S. (1966). </w:t>
      </w:r>
      <w:r w:rsidRPr="00C95822">
        <w:rPr>
          <w:rFonts w:ascii="TH SarabunPSK" w:hAnsi="TH SarabunPSK" w:cs="TH SarabunPSK"/>
          <w:i/>
          <w:iCs/>
          <w:color w:val="222222"/>
          <w:sz w:val="28"/>
          <w:szCs w:val="28"/>
          <w:shd w:val="clear" w:color="auto" w:fill="FFFFFF"/>
        </w:rPr>
        <w:t xml:space="preserve">Politics, economics, and the public: Policy outcomes in the </w:t>
      </w:r>
      <w:r w:rsidRPr="00C95822">
        <w:rPr>
          <w:rFonts w:ascii="TH SarabunPSK" w:hAnsi="TH SarabunPSK" w:cs="TH SarabunPSK"/>
          <w:i/>
          <w:iCs/>
          <w:color w:val="222222"/>
          <w:sz w:val="28"/>
          <w:szCs w:val="28"/>
          <w:shd w:val="clear" w:color="auto" w:fill="FFFFFF"/>
        </w:rPr>
        <w:tab/>
        <w:t>American states</w:t>
      </w:r>
      <w:r w:rsidRPr="00C95822">
        <w:rPr>
          <w:rFonts w:ascii="TH SarabunPSK" w:hAnsi="TH SarabunPSK" w:cs="TH SarabunPSK"/>
          <w:color w:val="222222"/>
          <w:sz w:val="28"/>
          <w:szCs w:val="28"/>
          <w:shd w:val="clear" w:color="auto" w:fill="FFFFFF"/>
        </w:rPr>
        <w:t>. Chicago: Rand McNally.</w:t>
      </w:r>
    </w:p>
    <w:p w14:paraId="419F6D0C" w14:textId="77777777" w:rsidR="00482EF6" w:rsidRPr="00C95822" w:rsidRDefault="00482EF6" w:rsidP="00482EF6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1C273084" w14:textId="59E0CAB4" w:rsidR="00482EF6" w:rsidRPr="00C95822" w:rsidRDefault="00FB1A08" w:rsidP="00482EF6">
      <w:pPr>
        <w:rPr>
          <w:rFonts w:ascii="TH SarabunPSK" w:hAnsi="TH SarabunPSK" w:cs="TH SarabunPSK"/>
          <w:b/>
          <w:bCs/>
          <w:sz w:val="28"/>
          <w:szCs w:val="28"/>
        </w:rPr>
      </w:pPr>
      <w:r w:rsidRPr="00C95822">
        <w:rPr>
          <w:rFonts w:ascii="TH SarabunPSK" w:hAnsi="TH SarabunPSK" w:cs="TH SarabunPSK"/>
          <w:b/>
          <w:bCs/>
          <w:sz w:val="28"/>
          <w:szCs w:val="28"/>
        </w:rPr>
        <w:t>Translated book:</w:t>
      </w:r>
    </w:p>
    <w:p w14:paraId="267CF28D" w14:textId="158298EC" w:rsidR="00482EF6" w:rsidRPr="00C95822" w:rsidRDefault="003F5CE8" w:rsidP="003F5CE8">
      <w:pPr>
        <w:ind w:left="720" w:hanging="720"/>
        <w:rPr>
          <w:rFonts w:ascii="TH SarabunPSK" w:hAnsi="TH SarabunPSK" w:cs="TH SarabunPSK"/>
          <w:color w:val="0070C0"/>
          <w:sz w:val="28"/>
          <w:szCs w:val="28"/>
        </w:rPr>
      </w:pPr>
      <w:r w:rsidRPr="00C95822">
        <w:rPr>
          <w:rFonts w:ascii="TH SarabunPSK" w:hAnsi="TH SarabunPSK" w:cs="TH SarabunPSK"/>
          <w:color w:val="0070C0"/>
          <w:sz w:val="28"/>
          <w:szCs w:val="28"/>
        </w:rPr>
        <w:t>Author’s family name, initial(s)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. </w:t>
      </w:r>
      <w:r w:rsidR="00482EF6" w:rsidRPr="00C95822">
        <w:rPr>
          <w:rFonts w:ascii="TH SarabunPSK" w:hAnsi="TH SarabunPSK" w:cs="TH SarabunPSK"/>
          <w:color w:val="0070C0"/>
          <w:sz w:val="28"/>
          <w:szCs w:val="28"/>
          <w:cs/>
        </w:rPr>
        <w:t>(</w:t>
      </w:r>
      <w:r w:rsidR="00FB1A08" w:rsidRPr="00C95822">
        <w:rPr>
          <w:rFonts w:ascii="TH SarabunPSK" w:hAnsi="TH SarabunPSK" w:cs="TH SarabunPSK"/>
          <w:color w:val="0070C0"/>
          <w:sz w:val="28"/>
          <w:szCs w:val="28"/>
        </w:rPr>
        <w:t>published year</w:t>
      </w:r>
      <w:r w:rsidR="00482EF6" w:rsidRPr="00C95822">
        <w:rPr>
          <w:rFonts w:ascii="TH SarabunPSK" w:hAnsi="TH SarabunPSK" w:cs="TH SarabunPSK"/>
          <w:color w:val="0070C0"/>
          <w:sz w:val="28"/>
          <w:szCs w:val="28"/>
          <w:cs/>
        </w:rPr>
        <w:t>).</w:t>
      </w:r>
      <w:r w:rsidR="00FB1A08" w:rsidRPr="00C95822">
        <w:rPr>
          <w:rFonts w:ascii="TH SarabunPSK" w:hAnsi="TH SarabunPSK" w:cs="TH SarabunPSK"/>
          <w:i/>
          <w:iCs/>
          <w:color w:val="0070C0"/>
          <w:sz w:val="28"/>
          <w:szCs w:val="28"/>
        </w:rPr>
        <w:t xml:space="preserve"> </w:t>
      </w:r>
      <w:r w:rsidR="00FB1A08" w:rsidRPr="00C95822">
        <w:rPr>
          <w:rFonts w:ascii="TH SarabunPSK" w:hAnsi="TH SarabunPSK" w:cs="TH SarabunPSK"/>
          <w:i/>
          <w:iCs/>
          <w:color w:val="0070C0"/>
          <w:sz w:val="28"/>
          <w:szCs w:val="28"/>
        </w:rPr>
        <w:t>book title</w:t>
      </w:r>
      <w:r w:rsidR="00FB1A08" w:rsidRPr="00C95822">
        <w:rPr>
          <w:rFonts w:ascii="TH SarabunPSK" w:hAnsi="TH SarabunPSK" w:cs="TH SarabunPSK"/>
          <w:color w:val="0070C0"/>
          <w:sz w:val="28"/>
          <w:szCs w:val="28"/>
        </w:rPr>
        <w:t xml:space="preserve"> </w:t>
      </w:r>
      <w:r w:rsidR="00482EF6" w:rsidRPr="00C95822">
        <w:rPr>
          <w:rFonts w:ascii="TH SarabunPSK" w:hAnsi="TH SarabunPSK" w:cs="TH SarabunPSK"/>
          <w:color w:val="0070C0"/>
          <w:sz w:val="28"/>
          <w:szCs w:val="28"/>
        </w:rPr>
        <w:t>(</w:t>
      </w:r>
      <w:r w:rsidR="00FB1A08" w:rsidRPr="00C95822">
        <w:rPr>
          <w:rFonts w:ascii="TH SarabunPSK" w:hAnsi="TH SarabunPSK" w:cs="TH SarabunPSK"/>
          <w:color w:val="0070C0"/>
          <w:sz w:val="28"/>
          <w:szCs w:val="28"/>
        </w:rPr>
        <w:t>translator’s name</w:t>
      </w:r>
      <w:r w:rsidR="00482EF6" w:rsidRPr="00C95822">
        <w:rPr>
          <w:rFonts w:ascii="TH SarabunPSK" w:hAnsi="TH SarabunPSK" w:cs="TH SarabunPSK"/>
          <w:color w:val="0070C0"/>
          <w:sz w:val="28"/>
          <w:szCs w:val="28"/>
        </w:rPr>
        <w:t xml:space="preserve">, </w:t>
      </w:r>
      <w:r w:rsidR="00FB1A08" w:rsidRPr="00C95822">
        <w:rPr>
          <w:rFonts w:ascii="TH SarabunPSK" w:hAnsi="TH SarabunPSK" w:cs="TH SarabunPSK"/>
          <w:color w:val="0070C0"/>
          <w:sz w:val="28"/>
          <w:szCs w:val="28"/>
        </w:rPr>
        <w:t>trans</w:t>
      </w:r>
      <w:r w:rsidR="00482EF6" w:rsidRPr="00C95822">
        <w:rPr>
          <w:rFonts w:ascii="TH SarabunPSK" w:hAnsi="TH SarabunPSK" w:cs="TH SarabunPSK"/>
          <w:color w:val="0070C0"/>
          <w:sz w:val="28"/>
          <w:szCs w:val="28"/>
        </w:rPr>
        <w:t>))</w:t>
      </w:r>
      <w:r w:rsidR="00482EF6" w:rsidRPr="00C95822">
        <w:rPr>
          <w:rFonts w:ascii="TH SarabunPSK" w:hAnsi="TH SarabunPSK" w:cs="TH SarabunPSK"/>
          <w:i/>
          <w:iCs/>
          <w:color w:val="0070C0"/>
          <w:sz w:val="28"/>
          <w:szCs w:val="28"/>
          <w:cs/>
        </w:rPr>
        <w:t>.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 xml:space="preserve"> </w:t>
      </w:r>
      <w:r w:rsidR="00DE74A0" w:rsidRPr="00C95822">
        <w:rPr>
          <w:rFonts w:ascii="TH SarabunPSK" w:hAnsi="TH SarabunPSK" w:cs="TH SarabunPSK"/>
          <w:color w:val="0070C0"/>
          <w:sz w:val="28"/>
          <w:szCs w:val="28"/>
        </w:rPr>
        <w:t>place</w:t>
      </w:r>
      <w:r w:rsidR="00482EF6" w:rsidRPr="00C95822">
        <w:rPr>
          <w:rFonts w:ascii="TH SarabunPSK" w:hAnsi="TH SarabunPSK" w:cs="TH SarabunPSK"/>
          <w:color w:val="0070C0"/>
          <w:sz w:val="28"/>
          <w:szCs w:val="28"/>
          <w:cs/>
        </w:rPr>
        <w:t>: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 xml:space="preserve"> </w:t>
      </w:r>
      <w:r w:rsidR="00DE74A0" w:rsidRPr="00C95822">
        <w:rPr>
          <w:rFonts w:ascii="TH SarabunPSK" w:hAnsi="TH SarabunPSK" w:cs="TH SarabunPSK"/>
          <w:color w:val="0070C0"/>
          <w:sz w:val="28"/>
          <w:szCs w:val="28"/>
        </w:rPr>
        <w:t>publisher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 xml:space="preserve"> name</w:t>
      </w:r>
      <w:r w:rsidR="00482EF6" w:rsidRPr="00C95822">
        <w:rPr>
          <w:rFonts w:ascii="TH SarabunPSK" w:hAnsi="TH SarabunPSK" w:cs="TH SarabunPSK"/>
          <w:color w:val="0070C0"/>
          <w:sz w:val="28"/>
          <w:szCs w:val="28"/>
          <w:cs/>
        </w:rPr>
        <w:t>.</w:t>
      </w:r>
    </w:p>
    <w:p w14:paraId="00ECE7DC" w14:textId="77777777" w:rsidR="00482EF6" w:rsidRPr="00C95822" w:rsidRDefault="00482EF6" w:rsidP="00482EF6">
      <w:pPr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sz w:val="28"/>
          <w:szCs w:val="28"/>
        </w:rPr>
        <w:t xml:space="preserve">Kiyosaki, R. T., &amp; </w:t>
      </w:r>
      <w:proofErr w:type="spellStart"/>
      <w:r w:rsidRPr="00C95822">
        <w:rPr>
          <w:rFonts w:ascii="TH SarabunPSK" w:hAnsi="TH SarabunPSK" w:cs="TH SarabunPSK"/>
          <w:sz w:val="28"/>
          <w:szCs w:val="28"/>
        </w:rPr>
        <w:t>Lechter</w:t>
      </w:r>
      <w:proofErr w:type="spellEnd"/>
      <w:r w:rsidRPr="00C95822">
        <w:rPr>
          <w:rFonts w:ascii="TH SarabunPSK" w:hAnsi="TH SarabunPSK" w:cs="TH SarabunPSK"/>
          <w:sz w:val="28"/>
          <w:szCs w:val="28"/>
        </w:rPr>
        <w:t xml:space="preserve">, S. L. (2010). </w:t>
      </w:r>
      <w:r w:rsidRPr="00C95822">
        <w:rPr>
          <w:rFonts w:ascii="TH SarabunPSK" w:hAnsi="TH SarabunPSK" w:cs="TH SarabunPSK"/>
          <w:i/>
          <w:iCs/>
          <w:sz w:val="28"/>
          <w:szCs w:val="28"/>
        </w:rPr>
        <w:t xml:space="preserve">Fu </w:t>
      </w:r>
      <w:proofErr w:type="spellStart"/>
      <w:r w:rsidRPr="00C95822">
        <w:rPr>
          <w:rFonts w:ascii="TH SarabunPSK" w:hAnsi="TH SarabunPSK" w:cs="TH SarabunPSK"/>
          <w:i/>
          <w:iCs/>
          <w:sz w:val="28"/>
          <w:szCs w:val="28"/>
        </w:rPr>
        <w:t>ba</w:t>
      </w:r>
      <w:proofErr w:type="spellEnd"/>
      <w:r w:rsidRPr="00C95822">
        <w:rPr>
          <w:rFonts w:ascii="TH SarabunPSK" w:hAnsi="TH SarabunPSK" w:cs="TH SarabunPSK"/>
          <w:i/>
          <w:iCs/>
          <w:sz w:val="28"/>
          <w:szCs w:val="28"/>
        </w:rPr>
        <w:t xml:space="preserve"> </w:t>
      </w:r>
      <w:proofErr w:type="spellStart"/>
      <w:r w:rsidRPr="00C95822">
        <w:rPr>
          <w:rFonts w:ascii="TH SarabunPSK" w:hAnsi="TH SarabunPSK" w:cs="TH SarabunPSK"/>
          <w:i/>
          <w:iCs/>
          <w:sz w:val="28"/>
          <w:szCs w:val="28"/>
        </w:rPr>
        <w:t>ba</w:t>
      </w:r>
      <w:proofErr w:type="spellEnd"/>
      <w:r w:rsidRPr="00C95822">
        <w:rPr>
          <w:rFonts w:ascii="TH SarabunPSK" w:hAnsi="TH SarabunPSK" w:cs="TH SarabunPSK"/>
          <w:i/>
          <w:iCs/>
          <w:sz w:val="28"/>
          <w:szCs w:val="28"/>
        </w:rPr>
        <w:t xml:space="preserve"> </w:t>
      </w:r>
      <w:proofErr w:type="spellStart"/>
      <w:r w:rsidRPr="00C95822">
        <w:rPr>
          <w:rFonts w:ascii="TH SarabunPSK" w:hAnsi="TH SarabunPSK" w:cs="TH SarabunPSK"/>
          <w:i/>
          <w:iCs/>
          <w:sz w:val="28"/>
          <w:szCs w:val="28"/>
        </w:rPr>
        <w:t>xiong</w:t>
      </w:r>
      <w:proofErr w:type="spellEnd"/>
      <w:r w:rsidRPr="00C95822">
        <w:rPr>
          <w:rFonts w:ascii="TH SarabunPSK" w:hAnsi="TH SarabunPSK" w:cs="TH SarabunPSK"/>
          <w:i/>
          <w:iCs/>
          <w:sz w:val="28"/>
          <w:szCs w:val="28"/>
        </w:rPr>
        <w:t xml:space="preserve"> </w:t>
      </w:r>
      <w:proofErr w:type="spellStart"/>
      <w:r w:rsidRPr="00C95822">
        <w:rPr>
          <w:rFonts w:ascii="TH SarabunPSK" w:hAnsi="TH SarabunPSK" w:cs="TH SarabunPSK"/>
          <w:i/>
          <w:iCs/>
          <w:sz w:val="28"/>
          <w:szCs w:val="28"/>
        </w:rPr>
        <w:t>ba</w:t>
      </w:r>
      <w:proofErr w:type="spellEnd"/>
      <w:r w:rsidRPr="00C95822">
        <w:rPr>
          <w:rFonts w:ascii="TH SarabunPSK" w:hAnsi="TH SarabunPSK" w:cs="TH SarabunPSK"/>
          <w:i/>
          <w:iCs/>
          <w:sz w:val="28"/>
          <w:szCs w:val="28"/>
        </w:rPr>
        <w:t xml:space="preserve"> </w:t>
      </w:r>
      <w:proofErr w:type="spellStart"/>
      <w:r w:rsidRPr="00C95822">
        <w:rPr>
          <w:rFonts w:ascii="TH SarabunPSK" w:hAnsi="TH SarabunPSK" w:cs="TH SarabunPSK"/>
          <w:i/>
          <w:iCs/>
          <w:sz w:val="28"/>
          <w:szCs w:val="28"/>
        </w:rPr>
        <w:t>ba</w:t>
      </w:r>
      <w:proofErr w:type="spellEnd"/>
      <w:r w:rsidRPr="00C95822">
        <w:rPr>
          <w:rFonts w:ascii="TH SarabunPSK" w:hAnsi="TH SarabunPSK" w:cs="TH SarabunPSK"/>
          <w:i/>
          <w:iCs/>
          <w:sz w:val="28"/>
          <w:szCs w:val="28"/>
        </w:rPr>
        <w:t xml:space="preserve"> </w:t>
      </w:r>
      <w:r w:rsidRPr="00C95822">
        <w:rPr>
          <w:rFonts w:ascii="TH SarabunPSK" w:hAnsi="TH SarabunPSK" w:cs="TH SarabunPSK"/>
          <w:sz w:val="28"/>
          <w:szCs w:val="28"/>
        </w:rPr>
        <w:t xml:space="preserve">[Rich dad, poor dad] (L. </w:t>
      </w:r>
      <w:proofErr w:type="spellStart"/>
      <w:r w:rsidRPr="00C95822">
        <w:rPr>
          <w:rFonts w:ascii="TH SarabunPSK" w:hAnsi="TH SarabunPSK" w:cs="TH SarabunPSK"/>
          <w:sz w:val="28"/>
          <w:szCs w:val="28"/>
        </w:rPr>
        <w:t>Qinggi</w:t>
      </w:r>
      <w:proofErr w:type="spellEnd"/>
      <w:r w:rsidRPr="00C95822">
        <w:rPr>
          <w:rFonts w:ascii="TH SarabunPSK" w:hAnsi="TH SarabunPSK" w:cs="TH SarabunPSK"/>
          <w:sz w:val="28"/>
          <w:szCs w:val="28"/>
        </w:rPr>
        <w:t xml:space="preserve">, &amp; S. </w:t>
      </w:r>
      <w:r w:rsidRPr="00C95822">
        <w:rPr>
          <w:rFonts w:ascii="TH SarabunPSK" w:hAnsi="TH SarabunPSK" w:cs="TH SarabunPSK"/>
          <w:sz w:val="28"/>
          <w:szCs w:val="28"/>
        </w:rPr>
        <w:tab/>
        <w:t>L. Zhu, Trans.). Hai Kou: Nan Hai Chu Ban She.</w:t>
      </w:r>
    </w:p>
    <w:p w14:paraId="1B878804" w14:textId="77777777" w:rsidR="00482EF6" w:rsidRPr="00C95822" w:rsidRDefault="00482EF6" w:rsidP="00482EF6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3979B18F" w14:textId="36B8240E" w:rsidR="00482EF6" w:rsidRPr="00C95822" w:rsidRDefault="003F5CE8" w:rsidP="00482EF6">
      <w:pPr>
        <w:rPr>
          <w:rFonts w:ascii="TH SarabunPSK" w:hAnsi="TH SarabunPSK" w:cs="TH SarabunPSK"/>
          <w:b/>
          <w:bCs/>
          <w:sz w:val="28"/>
          <w:szCs w:val="28"/>
        </w:rPr>
      </w:pPr>
      <w:r w:rsidRPr="00C95822">
        <w:rPr>
          <w:rFonts w:ascii="TH SarabunPSK" w:hAnsi="TH SarabunPSK" w:cs="TH SarabunPSK"/>
          <w:b/>
          <w:bCs/>
          <w:sz w:val="28"/>
          <w:szCs w:val="28"/>
        </w:rPr>
        <w:t>Journal/ article</w:t>
      </w:r>
    </w:p>
    <w:p w14:paraId="0C9D9175" w14:textId="0C75F38B" w:rsidR="00482EF6" w:rsidRPr="00C95822" w:rsidRDefault="003F5CE8" w:rsidP="003F5CE8">
      <w:pPr>
        <w:ind w:left="720" w:hanging="720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color w:val="0070C0"/>
          <w:sz w:val="28"/>
          <w:szCs w:val="28"/>
        </w:rPr>
        <w:t>Author’s family name, initial(s)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>. (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published year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>).</w:t>
      </w:r>
      <w:r w:rsidRPr="00C95822">
        <w:rPr>
          <w:rFonts w:ascii="TH SarabunPSK" w:hAnsi="TH SarabunPSK" w:cs="TH SarabunPSK"/>
          <w:i/>
          <w:iCs/>
          <w:color w:val="0070C0"/>
          <w:sz w:val="28"/>
          <w:szCs w:val="28"/>
        </w:rPr>
        <w:t xml:space="preserve">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Article Title</w:t>
      </w:r>
      <w:r w:rsidR="00482EF6" w:rsidRPr="00C95822">
        <w:rPr>
          <w:rFonts w:ascii="TH SarabunPSK" w:hAnsi="TH SarabunPSK" w:cs="TH SarabunPSK"/>
          <w:color w:val="0070C0"/>
          <w:sz w:val="28"/>
          <w:szCs w:val="28"/>
          <w:cs/>
        </w:rPr>
        <w:t>.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 xml:space="preserve"> </w:t>
      </w:r>
      <w:r w:rsidRPr="00C95822">
        <w:rPr>
          <w:rFonts w:ascii="TH SarabunPSK" w:hAnsi="TH SarabunPSK" w:cs="TH SarabunPSK"/>
          <w:i/>
          <w:iCs/>
          <w:color w:val="0070C0"/>
          <w:sz w:val="28"/>
          <w:szCs w:val="28"/>
        </w:rPr>
        <w:t>Journal Title</w:t>
      </w:r>
      <w:r w:rsidR="00482EF6" w:rsidRPr="00C95822">
        <w:rPr>
          <w:rFonts w:ascii="TH SarabunPSK" w:hAnsi="TH SarabunPSK" w:cs="TH SarabunPSK"/>
          <w:color w:val="0070C0"/>
          <w:sz w:val="28"/>
          <w:szCs w:val="28"/>
        </w:rPr>
        <w:t>,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 xml:space="preserve"> </w:t>
      </w:r>
      <w:r w:rsidRPr="00C95822">
        <w:rPr>
          <w:rFonts w:ascii="TH SarabunPSK" w:hAnsi="TH SarabunPSK" w:cs="TH SarabunPSK"/>
          <w:i/>
          <w:iCs/>
          <w:color w:val="0070C0"/>
          <w:sz w:val="28"/>
          <w:szCs w:val="28"/>
        </w:rPr>
        <w:t>Volume number (Issue number (if any)),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 xml:space="preserve"> page number. D</w:t>
      </w:r>
      <w:r w:rsidR="00482EF6" w:rsidRPr="00C95822">
        <w:rPr>
          <w:rFonts w:ascii="TH SarabunPSK" w:hAnsi="TH SarabunPSK" w:cs="TH SarabunPSK"/>
          <w:color w:val="0070C0"/>
          <w:sz w:val="28"/>
          <w:szCs w:val="28"/>
        </w:rPr>
        <w:t>oi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 xml:space="preserve"> </w:t>
      </w:r>
      <w:r w:rsidR="00482EF6" w:rsidRPr="00C95822">
        <w:rPr>
          <w:rFonts w:ascii="TH SarabunPSK" w:hAnsi="TH SarabunPSK" w:cs="TH SarabunPSK"/>
          <w:color w:val="0070C0"/>
          <w:sz w:val="28"/>
          <w:szCs w:val="28"/>
        </w:rPr>
        <w:t>(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if any</w:t>
      </w:r>
      <w:r w:rsidR="00482EF6" w:rsidRPr="00C95822">
        <w:rPr>
          <w:rFonts w:ascii="TH SarabunPSK" w:hAnsi="TH SarabunPSK" w:cs="TH SarabunPSK"/>
          <w:color w:val="0070C0"/>
          <w:sz w:val="28"/>
          <w:szCs w:val="28"/>
        </w:rPr>
        <w:t>)</w:t>
      </w:r>
    </w:p>
    <w:p w14:paraId="5CC8C5CB" w14:textId="77777777" w:rsidR="00482EF6" w:rsidRPr="00C95822" w:rsidRDefault="00482EF6" w:rsidP="00482EF6">
      <w:pPr>
        <w:pStyle w:val="Bibliography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color w:val="222222"/>
          <w:sz w:val="28"/>
          <w:szCs w:val="28"/>
          <w:shd w:val="clear" w:color="auto" w:fill="FFFFFF"/>
        </w:rPr>
        <w:t>Wenden, A. L. (2002). Learner development in language learning. </w:t>
      </w:r>
      <w:r w:rsidRPr="00C95822">
        <w:rPr>
          <w:rFonts w:ascii="TH SarabunPSK" w:hAnsi="TH SarabunPSK" w:cs="TH SarabunPSK"/>
          <w:i/>
          <w:iCs/>
          <w:color w:val="222222"/>
          <w:sz w:val="28"/>
          <w:szCs w:val="28"/>
          <w:shd w:val="clear" w:color="auto" w:fill="FFFFFF"/>
        </w:rPr>
        <w:t>Applied linguistics</w:t>
      </w:r>
      <w:r w:rsidRPr="00C95822">
        <w:rPr>
          <w:rFonts w:ascii="TH SarabunPSK" w:hAnsi="TH SarabunPSK" w:cs="TH SarabunPSK"/>
          <w:color w:val="222222"/>
          <w:sz w:val="28"/>
          <w:szCs w:val="28"/>
          <w:shd w:val="clear" w:color="auto" w:fill="FFFFFF"/>
        </w:rPr>
        <w:t>, </w:t>
      </w:r>
      <w:r w:rsidRPr="00C95822">
        <w:rPr>
          <w:rFonts w:ascii="TH SarabunPSK" w:hAnsi="TH SarabunPSK" w:cs="TH SarabunPSK"/>
          <w:i/>
          <w:iCs/>
          <w:color w:val="222222"/>
          <w:sz w:val="28"/>
          <w:szCs w:val="28"/>
          <w:shd w:val="clear" w:color="auto" w:fill="FFFFFF"/>
        </w:rPr>
        <w:t>23</w:t>
      </w:r>
      <w:r w:rsidRPr="00C95822">
        <w:rPr>
          <w:rFonts w:ascii="TH SarabunPSK" w:hAnsi="TH SarabunPSK" w:cs="TH SarabunPSK"/>
          <w:color w:val="222222"/>
          <w:sz w:val="28"/>
          <w:szCs w:val="28"/>
          <w:shd w:val="clear" w:color="auto" w:fill="FFFFFF"/>
        </w:rPr>
        <w:t>(1), 32-</w:t>
      </w:r>
      <w:r w:rsidRPr="00C95822">
        <w:rPr>
          <w:rFonts w:ascii="TH SarabunPSK" w:hAnsi="TH SarabunPSK" w:cs="TH SarabunPSK"/>
          <w:color w:val="222222"/>
          <w:sz w:val="28"/>
          <w:szCs w:val="28"/>
          <w:shd w:val="clear" w:color="auto" w:fill="FFFFFF"/>
        </w:rPr>
        <w:tab/>
        <w:t>55.</w:t>
      </w:r>
    </w:p>
    <w:p w14:paraId="1D58D65D" w14:textId="77777777" w:rsidR="00482EF6" w:rsidRPr="00C95822" w:rsidRDefault="00482EF6" w:rsidP="00482EF6">
      <w:pPr>
        <w:pStyle w:val="Bibliography"/>
        <w:rPr>
          <w:rFonts w:ascii="TH SarabunPSK" w:hAnsi="TH SarabunPSK" w:cs="TH SarabunPSK"/>
          <w:i/>
          <w:iCs/>
          <w:sz w:val="28"/>
          <w:szCs w:val="28"/>
        </w:rPr>
      </w:pPr>
      <w:proofErr w:type="spellStart"/>
      <w:r w:rsidRPr="00C95822">
        <w:rPr>
          <w:rFonts w:ascii="TH SarabunPSK" w:hAnsi="TH SarabunPSK" w:cs="TH SarabunPSK"/>
          <w:sz w:val="28"/>
          <w:szCs w:val="28"/>
        </w:rPr>
        <w:t>Yonwilad</w:t>
      </w:r>
      <w:proofErr w:type="spellEnd"/>
      <w:r w:rsidRPr="00C95822">
        <w:rPr>
          <w:rFonts w:ascii="TH SarabunPSK" w:hAnsi="TH SarabunPSK" w:cs="TH SarabunPSK"/>
          <w:sz w:val="28"/>
          <w:szCs w:val="28"/>
        </w:rPr>
        <w:t xml:space="preserve">, W., &amp; </w:t>
      </w:r>
      <w:proofErr w:type="spellStart"/>
      <w:r w:rsidRPr="00C95822">
        <w:rPr>
          <w:rFonts w:ascii="TH SarabunPSK" w:hAnsi="TH SarabunPSK" w:cs="TH SarabunPSK"/>
          <w:sz w:val="28"/>
          <w:szCs w:val="28"/>
        </w:rPr>
        <w:t>Sinlapaninman</w:t>
      </w:r>
      <w:proofErr w:type="spellEnd"/>
      <w:r w:rsidRPr="00C95822">
        <w:rPr>
          <w:rFonts w:ascii="TH SarabunPSK" w:hAnsi="TH SarabunPSK" w:cs="TH SarabunPSK"/>
          <w:sz w:val="28"/>
          <w:szCs w:val="28"/>
        </w:rPr>
        <w:t xml:space="preserve">, U. (2022). Blended Learning and Creativity-Based Learning for </w:t>
      </w:r>
      <w:r w:rsidRPr="00C95822">
        <w:rPr>
          <w:rFonts w:ascii="TH SarabunPSK" w:hAnsi="TH SarabunPSK" w:cs="TH SarabunPSK"/>
          <w:sz w:val="28"/>
          <w:szCs w:val="28"/>
        </w:rPr>
        <w:tab/>
        <w:t xml:space="preserve">Promoting Mathematics Achievement and Information Technology Performance. </w:t>
      </w:r>
      <w:r w:rsidRPr="00C95822">
        <w:rPr>
          <w:rFonts w:ascii="TH SarabunPSK" w:hAnsi="TH SarabunPSK" w:cs="TH SarabunPSK"/>
          <w:i/>
          <w:iCs/>
          <w:sz w:val="28"/>
          <w:szCs w:val="28"/>
        </w:rPr>
        <w:tab/>
        <w:t>Journal of Educational Issues</w:t>
      </w:r>
      <w:r w:rsidRPr="00C95822">
        <w:rPr>
          <w:rFonts w:ascii="TH SarabunPSK" w:hAnsi="TH SarabunPSK" w:cs="TH SarabunPSK"/>
          <w:sz w:val="28"/>
          <w:szCs w:val="28"/>
        </w:rPr>
        <w:t xml:space="preserve">, </w:t>
      </w:r>
      <w:r w:rsidRPr="00C95822">
        <w:rPr>
          <w:rFonts w:ascii="TH SarabunPSK" w:hAnsi="TH SarabunPSK" w:cs="TH SarabunPSK"/>
          <w:i/>
          <w:iCs/>
          <w:sz w:val="28"/>
          <w:szCs w:val="28"/>
        </w:rPr>
        <w:t>8</w:t>
      </w:r>
      <w:r w:rsidRPr="00C95822">
        <w:rPr>
          <w:rFonts w:ascii="TH SarabunPSK" w:hAnsi="TH SarabunPSK" w:cs="TH SarabunPSK"/>
          <w:sz w:val="28"/>
          <w:szCs w:val="28"/>
        </w:rPr>
        <w:t>(1), 535–545. https://doi.org/10.5296/jei.v8i1.19847</w:t>
      </w:r>
    </w:p>
    <w:p w14:paraId="74246A8D" w14:textId="77777777" w:rsidR="00482EF6" w:rsidRPr="00C95822" w:rsidRDefault="00482EF6" w:rsidP="00482EF6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341888FA" w14:textId="1D5E4757" w:rsidR="00482EF6" w:rsidRPr="00C95822" w:rsidRDefault="003F5CE8" w:rsidP="00482EF6">
      <w:pPr>
        <w:rPr>
          <w:rFonts w:ascii="TH SarabunPSK" w:hAnsi="TH SarabunPSK" w:cs="TH SarabunPSK"/>
          <w:b/>
          <w:bCs/>
          <w:sz w:val="28"/>
          <w:szCs w:val="28"/>
        </w:rPr>
      </w:pPr>
      <w:r w:rsidRPr="00C95822">
        <w:rPr>
          <w:rFonts w:ascii="TH SarabunPSK" w:hAnsi="TH SarabunPSK" w:cs="TH SarabunPSK"/>
          <w:b/>
          <w:bCs/>
          <w:sz w:val="28"/>
          <w:szCs w:val="28"/>
        </w:rPr>
        <w:t>Dissertation</w:t>
      </w:r>
      <w:r w:rsidR="00482EF6" w:rsidRPr="00C95822">
        <w:rPr>
          <w:rFonts w:ascii="TH SarabunPSK" w:hAnsi="TH SarabunPSK" w:cs="TH SarabunPSK"/>
          <w:b/>
          <w:bCs/>
          <w:sz w:val="28"/>
          <w:szCs w:val="28"/>
          <w:cs/>
        </w:rPr>
        <w:t>/</w:t>
      </w:r>
      <w:r w:rsidRPr="00C95822">
        <w:rPr>
          <w:rFonts w:ascii="TH SarabunPSK" w:hAnsi="TH SarabunPSK" w:cs="TH SarabunPSK"/>
          <w:b/>
          <w:bCs/>
          <w:sz w:val="28"/>
          <w:szCs w:val="28"/>
        </w:rPr>
        <w:t>thesis</w:t>
      </w:r>
    </w:p>
    <w:p w14:paraId="238EBBA7" w14:textId="3623C467" w:rsidR="006A54B3" w:rsidRPr="00FF2024" w:rsidRDefault="006A54B3" w:rsidP="00C95822">
      <w:pPr>
        <w:ind w:left="720" w:hanging="720"/>
        <w:rPr>
          <w:rFonts w:ascii="TH SarabunPSK" w:hAnsi="TH SarabunPSK" w:cs="TH SarabunPSK"/>
          <w:color w:val="0070C0"/>
          <w:sz w:val="28"/>
          <w:szCs w:val="28"/>
        </w:rPr>
      </w:pPr>
      <w:r w:rsidRPr="00FF2024">
        <w:rPr>
          <w:rStyle w:val="text-color-purple"/>
          <w:rFonts w:ascii="TH SarabunPSK" w:hAnsi="TH SarabunPSK" w:cs="TH SarabunPSK"/>
          <w:color w:val="0070C0"/>
          <w:sz w:val="28"/>
          <w:szCs w:val="28"/>
          <w:shd w:val="clear" w:color="auto" w:fill="FFFFFF"/>
        </w:rPr>
        <w:t>Author last name</w:t>
      </w:r>
      <w:r w:rsidRPr="00FF2024">
        <w:rPr>
          <w:rFonts w:ascii="TH SarabunPSK" w:hAnsi="TH SarabunPSK" w:cs="TH SarabunPSK"/>
          <w:color w:val="0070C0"/>
          <w:sz w:val="28"/>
          <w:szCs w:val="28"/>
          <w:shd w:val="clear" w:color="auto" w:fill="FFFFFF"/>
        </w:rPr>
        <w:t>, </w:t>
      </w:r>
      <w:r w:rsidRPr="00FF2024">
        <w:rPr>
          <w:rStyle w:val="text-color-purple"/>
          <w:rFonts w:ascii="TH SarabunPSK" w:hAnsi="TH SarabunPSK" w:cs="TH SarabunPSK"/>
          <w:color w:val="0070C0"/>
          <w:sz w:val="28"/>
          <w:szCs w:val="28"/>
          <w:shd w:val="clear" w:color="auto" w:fill="FFFFFF"/>
        </w:rPr>
        <w:t>Initials</w:t>
      </w:r>
      <w:r w:rsidRPr="00FF2024">
        <w:rPr>
          <w:rFonts w:ascii="TH SarabunPSK" w:hAnsi="TH SarabunPSK" w:cs="TH SarabunPSK"/>
          <w:color w:val="0070C0"/>
          <w:sz w:val="28"/>
          <w:szCs w:val="28"/>
          <w:shd w:val="clear" w:color="auto" w:fill="FFFFFF"/>
        </w:rPr>
        <w:t>. (</w:t>
      </w:r>
      <w:r w:rsidRPr="00FF2024">
        <w:rPr>
          <w:rStyle w:val="text-color-purple"/>
          <w:rFonts w:ascii="TH SarabunPSK" w:hAnsi="TH SarabunPSK" w:cs="TH SarabunPSK"/>
          <w:color w:val="0070C0"/>
          <w:sz w:val="28"/>
          <w:szCs w:val="28"/>
          <w:shd w:val="clear" w:color="auto" w:fill="FFFFFF"/>
        </w:rPr>
        <w:t>Year</w:t>
      </w:r>
      <w:r w:rsidRPr="00FF2024">
        <w:rPr>
          <w:rFonts w:ascii="TH SarabunPSK" w:hAnsi="TH SarabunPSK" w:cs="TH SarabunPSK"/>
          <w:color w:val="0070C0"/>
          <w:sz w:val="28"/>
          <w:szCs w:val="28"/>
          <w:shd w:val="clear" w:color="auto" w:fill="FFFFFF"/>
        </w:rPr>
        <w:t>). </w:t>
      </w:r>
      <w:r w:rsidRPr="00FF2024">
        <w:rPr>
          <w:rStyle w:val="text-color-purple"/>
          <w:rFonts w:ascii="TH SarabunPSK" w:hAnsi="TH SarabunPSK" w:cs="TH SarabunPSK"/>
          <w:i/>
          <w:iCs/>
          <w:color w:val="0070C0"/>
          <w:sz w:val="28"/>
          <w:szCs w:val="28"/>
          <w:shd w:val="clear" w:color="auto" w:fill="FFFFFF"/>
        </w:rPr>
        <w:t>Dissertation title</w:t>
      </w:r>
      <w:r w:rsidRPr="00FF2024">
        <w:rPr>
          <w:rFonts w:ascii="TH SarabunPSK" w:hAnsi="TH SarabunPSK" w:cs="TH SarabunPSK"/>
          <w:color w:val="0070C0"/>
          <w:sz w:val="28"/>
          <w:szCs w:val="28"/>
          <w:shd w:val="clear" w:color="auto" w:fill="FFFFFF"/>
        </w:rPr>
        <w:t> (Publication No. </w:t>
      </w:r>
      <w:r w:rsidRPr="00FF2024">
        <w:rPr>
          <w:rStyle w:val="text-color-purple"/>
          <w:rFonts w:ascii="TH SarabunPSK" w:hAnsi="TH SarabunPSK" w:cs="TH SarabunPSK"/>
          <w:color w:val="0070C0"/>
          <w:sz w:val="28"/>
          <w:szCs w:val="28"/>
          <w:shd w:val="clear" w:color="auto" w:fill="FFFFFF"/>
        </w:rPr>
        <w:t>Number</w:t>
      </w:r>
      <w:r w:rsidRPr="00FF2024">
        <w:rPr>
          <w:rFonts w:ascii="TH SarabunPSK" w:hAnsi="TH SarabunPSK" w:cs="TH SarabunPSK"/>
          <w:color w:val="0070C0"/>
          <w:sz w:val="28"/>
          <w:szCs w:val="28"/>
          <w:shd w:val="clear" w:color="auto" w:fill="FFFFFF"/>
        </w:rPr>
        <w:t>) [</w:t>
      </w:r>
      <w:r w:rsidRPr="00FF2024">
        <w:rPr>
          <w:rStyle w:val="text-color-purple"/>
          <w:rFonts w:ascii="TH SarabunPSK" w:hAnsi="TH SarabunPSK" w:cs="TH SarabunPSK"/>
          <w:color w:val="0070C0"/>
          <w:sz w:val="28"/>
          <w:szCs w:val="28"/>
          <w:shd w:val="clear" w:color="auto" w:fill="FFFFFF"/>
        </w:rPr>
        <w:t>Type of dissertation/thesis</w:t>
      </w:r>
      <w:r w:rsidRPr="00FF2024">
        <w:rPr>
          <w:rFonts w:ascii="TH SarabunPSK" w:hAnsi="TH SarabunPSK" w:cs="TH SarabunPSK"/>
          <w:color w:val="0070C0"/>
          <w:sz w:val="28"/>
          <w:szCs w:val="28"/>
          <w:shd w:val="clear" w:color="auto" w:fill="FFFFFF"/>
        </w:rPr>
        <w:t>, </w:t>
      </w:r>
      <w:r w:rsidRPr="00FF2024">
        <w:rPr>
          <w:rStyle w:val="text-color-purple"/>
          <w:rFonts w:ascii="TH SarabunPSK" w:hAnsi="TH SarabunPSK" w:cs="TH SarabunPSK"/>
          <w:color w:val="0070C0"/>
          <w:sz w:val="28"/>
          <w:szCs w:val="28"/>
          <w:shd w:val="clear" w:color="auto" w:fill="FFFFFF"/>
        </w:rPr>
        <w:t>University Name</w:t>
      </w:r>
      <w:r w:rsidRPr="00FF2024">
        <w:rPr>
          <w:rFonts w:ascii="TH SarabunPSK" w:hAnsi="TH SarabunPSK" w:cs="TH SarabunPSK"/>
          <w:color w:val="0070C0"/>
          <w:sz w:val="28"/>
          <w:szCs w:val="28"/>
          <w:shd w:val="clear" w:color="auto" w:fill="FFFFFF"/>
        </w:rPr>
        <w:t>]. </w:t>
      </w:r>
      <w:r w:rsidRPr="00FF2024">
        <w:rPr>
          <w:rStyle w:val="text-color-purple"/>
          <w:rFonts w:ascii="TH SarabunPSK" w:hAnsi="TH SarabunPSK" w:cs="TH SarabunPSK"/>
          <w:color w:val="0070C0"/>
          <w:sz w:val="28"/>
          <w:szCs w:val="28"/>
          <w:shd w:val="clear" w:color="auto" w:fill="FFFFFF"/>
        </w:rPr>
        <w:t>Database Name</w:t>
      </w:r>
      <w:r w:rsidRPr="00FF2024">
        <w:rPr>
          <w:rFonts w:ascii="TH SarabunPSK" w:hAnsi="TH SarabunPSK" w:cs="TH SarabunPSK"/>
          <w:color w:val="0070C0"/>
          <w:sz w:val="28"/>
          <w:szCs w:val="28"/>
          <w:shd w:val="clear" w:color="auto" w:fill="FFFFFF"/>
        </w:rPr>
        <w:t>.</w:t>
      </w:r>
    </w:p>
    <w:p w14:paraId="2987998D" w14:textId="77777777" w:rsidR="00482EF6" w:rsidRPr="00C95822" w:rsidRDefault="00482EF6" w:rsidP="00482EF6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521A8712" w14:textId="689827F1" w:rsidR="00482EF6" w:rsidRPr="00C95822" w:rsidRDefault="006A54B3" w:rsidP="00482EF6">
      <w:pPr>
        <w:rPr>
          <w:rFonts w:ascii="TH SarabunPSK" w:hAnsi="TH SarabunPSK" w:cs="TH SarabunPSK"/>
          <w:b/>
          <w:bCs/>
          <w:sz w:val="28"/>
          <w:szCs w:val="28"/>
        </w:rPr>
      </w:pPr>
      <w:r w:rsidRPr="00C95822">
        <w:rPr>
          <w:rFonts w:ascii="TH SarabunPSK" w:hAnsi="TH SarabunPSK" w:cs="TH SarabunPSK"/>
          <w:b/>
          <w:bCs/>
          <w:sz w:val="28"/>
          <w:szCs w:val="28"/>
        </w:rPr>
        <w:t>Internet-based publishing:</w:t>
      </w:r>
    </w:p>
    <w:p w14:paraId="648368E6" w14:textId="2AF9E08C" w:rsidR="006A54B3" w:rsidRPr="00FF2024" w:rsidRDefault="006A54B3" w:rsidP="00482EF6">
      <w:pPr>
        <w:rPr>
          <w:rFonts w:ascii="TH SarabunPSK" w:hAnsi="TH SarabunPSK" w:cs="TH SarabunPSK"/>
          <w:color w:val="0070C0"/>
          <w:sz w:val="28"/>
          <w:szCs w:val="28"/>
        </w:rPr>
      </w:pPr>
      <w:r w:rsidRPr="00FF2024">
        <w:rPr>
          <w:rFonts w:ascii="TH SarabunPSK" w:hAnsi="TH SarabunPSK" w:cs="TH SarabunPSK"/>
          <w:color w:val="0070C0"/>
          <w:sz w:val="28"/>
          <w:szCs w:val="28"/>
        </w:rPr>
        <w:t>Author surname, initial(s). (Year, month day). </w:t>
      </w:r>
      <w:r w:rsidRPr="00FF2024">
        <w:rPr>
          <w:rStyle w:val="Emphasis"/>
          <w:rFonts w:ascii="TH SarabunPSK" w:hAnsi="TH SarabunPSK" w:cs="TH SarabunPSK"/>
          <w:color w:val="0070C0"/>
          <w:sz w:val="28"/>
          <w:szCs w:val="28"/>
        </w:rPr>
        <w:t>Title</w:t>
      </w:r>
      <w:r w:rsidRPr="00FF2024">
        <w:rPr>
          <w:rFonts w:ascii="TH SarabunPSK" w:hAnsi="TH SarabunPSK" w:cs="TH SarabunPSK"/>
          <w:color w:val="0070C0"/>
          <w:sz w:val="28"/>
          <w:szCs w:val="28"/>
        </w:rPr>
        <w:t>. Retrieved from URL</w:t>
      </w:r>
    </w:p>
    <w:p w14:paraId="22A8F395" w14:textId="77777777" w:rsidR="00482EF6" w:rsidRPr="00C95822" w:rsidRDefault="00482EF6" w:rsidP="00482EF6">
      <w:pPr>
        <w:rPr>
          <w:rFonts w:ascii="TH SarabunPSK" w:hAnsi="TH SarabunPSK" w:cs="TH SarabunPSK"/>
          <w:sz w:val="28"/>
          <w:szCs w:val="28"/>
        </w:rPr>
      </w:pPr>
    </w:p>
    <w:p w14:paraId="4290CA16" w14:textId="5DA0FC87" w:rsidR="006A54B3" w:rsidRPr="00C95822" w:rsidRDefault="006A54B3" w:rsidP="00482EF6">
      <w:pPr>
        <w:rPr>
          <w:rFonts w:ascii="TH SarabunPSK" w:hAnsi="TH SarabunPSK" w:cs="TH SarabunPSK"/>
          <w:b/>
          <w:bCs/>
          <w:sz w:val="28"/>
          <w:szCs w:val="28"/>
        </w:rPr>
      </w:pPr>
      <w:r w:rsidRPr="00C95822">
        <w:rPr>
          <w:rFonts w:ascii="TH SarabunPSK" w:hAnsi="TH SarabunPSK" w:cs="TH SarabunPSK"/>
          <w:b/>
          <w:bCs/>
          <w:sz w:val="28"/>
          <w:szCs w:val="28"/>
        </w:rPr>
        <w:t>e-book chapter:</w:t>
      </w:r>
    </w:p>
    <w:p w14:paraId="415D671C" w14:textId="0994C704" w:rsidR="006A54B3" w:rsidRPr="00FF2024" w:rsidRDefault="006A54B3" w:rsidP="00C95822">
      <w:pPr>
        <w:ind w:left="720" w:hanging="720"/>
        <w:rPr>
          <w:rFonts w:ascii="TH SarabunPSK" w:hAnsi="TH SarabunPSK" w:cs="TH SarabunPSK"/>
          <w:color w:val="0070C0"/>
          <w:sz w:val="28"/>
          <w:szCs w:val="28"/>
        </w:rPr>
      </w:pPr>
      <w:r w:rsidRPr="00FF2024">
        <w:rPr>
          <w:rFonts w:ascii="TH SarabunPSK" w:hAnsi="TH SarabunPSK" w:cs="TH SarabunPSK"/>
          <w:color w:val="0070C0"/>
          <w:sz w:val="28"/>
          <w:szCs w:val="28"/>
        </w:rPr>
        <w:t>Last name of the chapter author, initial(s). (Year). Chapter title. In editor initial(s), surname (Ed.). </w:t>
      </w:r>
      <w:r w:rsidRPr="00FF2024">
        <w:rPr>
          <w:rStyle w:val="Emphasis"/>
          <w:rFonts w:ascii="TH SarabunPSK" w:hAnsi="TH SarabunPSK" w:cs="TH SarabunPSK"/>
          <w:color w:val="0070C0"/>
          <w:sz w:val="28"/>
          <w:szCs w:val="28"/>
        </w:rPr>
        <w:t>Title </w:t>
      </w:r>
      <w:r w:rsidRPr="00FF2024">
        <w:rPr>
          <w:rFonts w:ascii="TH SarabunPSK" w:hAnsi="TH SarabunPSK" w:cs="TH SarabunPSK"/>
          <w:color w:val="0070C0"/>
          <w:sz w:val="28"/>
          <w:szCs w:val="28"/>
        </w:rPr>
        <w:t xml:space="preserve">(ed., </w:t>
      </w:r>
      <w:proofErr w:type="spellStart"/>
      <w:proofErr w:type="gramStart"/>
      <w:r w:rsidRPr="00FF2024">
        <w:rPr>
          <w:rFonts w:ascii="TH SarabunPSK" w:hAnsi="TH SarabunPSK" w:cs="TH SarabunPSK"/>
          <w:color w:val="0070C0"/>
          <w:sz w:val="28"/>
          <w:szCs w:val="28"/>
        </w:rPr>
        <w:t>pp.chapter</w:t>
      </w:r>
      <w:proofErr w:type="spellEnd"/>
      <w:proofErr w:type="gramEnd"/>
      <w:r w:rsidRPr="00FF2024">
        <w:rPr>
          <w:rFonts w:ascii="TH SarabunPSK" w:hAnsi="TH SarabunPSK" w:cs="TH SarabunPSK"/>
          <w:color w:val="0070C0"/>
          <w:sz w:val="28"/>
          <w:szCs w:val="28"/>
        </w:rPr>
        <w:t xml:space="preserve"> page range). Retrieved from URL</w:t>
      </w:r>
    </w:p>
    <w:p w14:paraId="320EC069" w14:textId="77777777" w:rsidR="006A54B3" w:rsidRPr="00C95822" w:rsidRDefault="006A54B3" w:rsidP="00482EF6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4695677B" w14:textId="7EAB7EAE" w:rsidR="00482EF6" w:rsidRPr="00C95822" w:rsidRDefault="006A54B3" w:rsidP="00482EF6">
      <w:pPr>
        <w:rPr>
          <w:rFonts w:ascii="TH SarabunPSK" w:hAnsi="TH SarabunPSK" w:cs="TH SarabunPSK"/>
          <w:b/>
          <w:bCs/>
          <w:sz w:val="28"/>
          <w:szCs w:val="28"/>
        </w:rPr>
      </w:pPr>
      <w:r w:rsidRPr="00C95822">
        <w:rPr>
          <w:rFonts w:ascii="TH SarabunPSK" w:hAnsi="TH SarabunPSK" w:cs="TH SarabunPSK"/>
          <w:b/>
          <w:bCs/>
          <w:sz w:val="28"/>
          <w:szCs w:val="28"/>
        </w:rPr>
        <w:t>Interview</w:t>
      </w:r>
    </w:p>
    <w:p w14:paraId="6CAFB70B" w14:textId="063F9C17" w:rsidR="00482EF6" w:rsidRPr="00FF2024" w:rsidRDefault="006A54B3" w:rsidP="00482EF6">
      <w:pPr>
        <w:rPr>
          <w:rFonts w:ascii="TH SarabunPSK" w:hAnsi="TH SarabunPSK" w:cs="TH SarabunPSK"/>
          <w:color w:val="0070C0"/>
          <w:sz w:val="28"/>
          <w:szCs w:val="28"/>
        </w:rPr>
      </w:pPr>
      <w:r w:rsidRPr="00FF2024">
        <w:rPr>
          <w:rFonts w:ascii="TH SarabunPSK" w:hAnsi="TH SarabunPSK" w:cs="TH SarabunPSK"/>
          <w:color w:val="0070C0"/>
          <w:sz w:val="28"/>
          <w:szCs w:val="28"/>
        </w:rPr>
        <w:t xml:space="preserve">Interviewee’s family name, </w:t>
      </w:r>
      <w:r w:rsidRPr="00FF2024">
        <w:rPr>
          <w:rFonts w:ascii="TH SarabunPSK" w:hAnsi="TH SarabunPSK" w:cs="TH SarabunPSK"/>
          <w:color w:val="0070C0"/>
          <w:sz w:val="28"/>
          <w:szCs w:val="28"/>
        </w:rPr>
        <w:t>initial</w:t>
      </w:r>
      <w:r w:rsidR="00482EF6" w:rsidRPr="00FF2024">
        <w:rPr>
          <w:rFonts w:ascii="TH SarabunPSK" w:hAnsi="TH SarabunPSK" w:cs="TH SarabunPSK"/>
          <w:color w:val="0070C0"/>
          <w:sz w:val="28"/>
          <w:szCs w:val="28"/>
        </w:rPr>
        <w:t>.</w:t>
      </w:r>
      <w:r w:rsidRPr="00FF2024">
        <w:rPr>
          <w:rFonts w:ascii="TH SarabunPSK" w:hAnsi="TH SarabunPSK" w:cs="TH SarabunPSK"/>
          <w:color w:val="0070C0"/>
          <w:sz w:val="28"/>
          <w:szCs w:val="28"/>
        </w:rPr>
        <w:t xml:space="preserve"> </w:t>
      </w:r>
      <w:r w:rsidR="00482EF6" w:rsidRPr="00FF2024">
        <w:rPr>
          <w:rFonts w:ascii="TH SarabunPSK" w:hAnsi="TH SarabunPSK" w:cs="TH SarabunPSK"/>
          <w:color w:val="0070C0"/>
          <w:sz w:val="28"/>
          <w:szCs w:val="28"/>
        </w:rPr>
        <w:t>(</w:t>
      </w:r>
      <w:r w:rsidR="00C95822" w:rsidRPr="00FF2024">
        <w:rPr>
          <w:rFonts w:ascii="TH SarabunPSK" w:hAnsi="TH SarabunPSK" w:cs="TH SarabunPSK"/>
          <w:color w:val="0070C0"/>
          <w:sz w:val="28"/>
          <w:szCs w:val="28"/>
        </w:rPr>
        <w:t>year, month date</w:t>
      </w:r>
      <w:r w:rsidR="00482EF6" w:rsidRPr="00FF2024">
        <w:rPr>
          <w:rFonts w:ascii="TH SarabunPSK" w:hAnsi="TH SarabunPSK" w:cs="TH SarabunPSK"/>
          <w:color w:val="0070C0"/>
          <w:sz w:val="28"/>
          <w:szCs w:val="28"/>
          <w:cs/>
        </w:rPr>
        <w:t>).</w:t>
      </w:r>
      <w:r w:rsidRPr="00FF2024">
        <w:rPr>
          <w:rFonts w:ascii="TH SarabunPSK" w:hAnsi="TH SarabunPSK" w:cs="TH SarabunPSK"/>
          <w:color w:val="0070C0"/>
          <w:sz w:val="28"/>
          <w:szCs w:val="28"/>
        </w:rPr>
        <w:t xml:space="preserve"> job position </w:t>
      </w:r>
      <w:r w:rsidR="00482EF6" w:rsidRPr="00FF2024">
        <w:rPr>
          <w:rFonts w:ascii="TH SarabunPSK" w:hAnsi="TH SarabunPSK" w:cs="TH SarabunPSK"/>
          <w:color w:val="0070C0"/>
          <w:sz w:val="28"/>
          <w:szCs w:val="28"/>
        </w:rPr>
        <w:t>(</w:t>
      </w:r>
      <w:r w:rsidRPr="00FF2024">
        <w:rPr>
          <w:rFonts w:ascii="TH SarabunPSK" w:hAnsi="TH SarabunPSK" w:cs="TH SarabunPSK"/>
          <w:color w:val="0070C0"/>
          <w:sz w:val="28"/>
          <w:szCs w:val="28"/>
        </w:rPr>
        <w:t>if any</w:t>
      </w:r>
      <w:r w:rsidR="00482EF6" w:rsidRPr="00FF2024">
        <w:rPr>
          <w:rFonts w:ascii="TH SarabunPSK" w:hAnsi="TH SarabunPSK" w:cs="TH SarabunPSK"/>
          <w:color w:val="0070C0"/>
          <w:sz w:val="28"/>
          <w:szCs w:val="28"/>
        </w:rPr>
        <w:t>)</w:t>
      </w:r>
      <w:r w:rsidR="00482EF6" w:rsidRPr="00FF2024">
        <w:rPr>
          <w:rFonts w:ascii="TH SarabunPSK" w:hAnsi="TH SarabunPSK" w:cs="TH SarabunPSK"/>
          <w:color w:val="0070C0"/>
          <w:sz w:val="28"/>
          <w:szCs w:val="28"/>
          <w:cs/>
        </w:rPr>
        <w:t>.</w:t>
      </w:r>
      <w:r w:rsidRPr="00FF2024">
        <w:rPr>
          <w:rFonts w:ascii="TH SarabunPSK" w:hAnsi="TH SarabunPSK" w:cs="TH SarabunPSK"/>
          <w:color w:val="0070C0"/>
          <w:sz w:val="28"/>
          <w:szCs w:val="28"/>
        </w:rPr>
        <w:t xml:space="preserve"> interview</w:t>
      </w:r>
      <w:r w:rsidR="00482EF6" w:rsidRPr="00FF2024">
        <w:rPr>
          <w:rFonts w:ascii="TH SarabunPSK" w:hAnsi="TH SarabunPSK" w:cs="TH SarabunPSK"/>
          <w:color w:val="0070C0"/>
          <w:sz w:val="28"/>
          <w:szCs w:val="28"/>
          <w:cs/>
        </w:rPr>
        <w:t>.</w:t>
      </w:r>
    </w:p>
    <w:p w14:paraId="3139E006" w14:textId="77777777" w:rsidR="00482EF6" w:rsidRPr="00C95822" w:rsidRDefault="00482EF6" w:rsidP="00482EF6">
      <w:pPr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</w:p>
    <w:p w14:paraId="75BF85E2" w14:textId="6DDF5EBC" w:rsidR="003F5CE8" w:rsidRPr="00C95822" w:rsidRDefault="003F5CE8">
      <w:pPr>
        <w:rPr>
          <w:rFonts w:ascii="TH SarabunPSK" w:hAnsi="TH SarabunPSK" w:cs="TH SarabunPSK"/>
          <w:b/>
          <w:bCs/>
          <w:sz w:val="28"/>
          <w:szCs w:val="28"/>
        </w:rPr>
      </w:pPr>
      <w:r w:rsidRPr="00C95822">
        <w:rPr>
          <w:rFonts w:ascii="TH SarabunPSK" w:hAnsi="TH SarabunPSK" w:cs="TH SarabunPSK"/>
          <w:b/>
          <w:bCs/>
          <w:sz w:val="28"/>
          <w:szCs w:val="28"/>
        </w:rPr>
        <w:t>Film</w:t>
      </w:r>
      <w:r w:rsidR="006A54B3" w:rsidRPr="00C95822">
        <w:rPr>
          <w:rFonts w:ascii="TH SarabunPSK" w:hAnsi="TH SarabunPSK" w:cs="TH SarabunPSK"/>
          <w:b/>
          <w:bCs/>
          <w:sz w:val="28"/>
          <w:szCs w:val="28"/>
        </w:rPr>
        <w:t>:</w:t>
      </w:r>
    </w:p>
    <w:p w14:paraId="518D446C" w14:textId="70D35061" w:rsidR="003910AB" w:rsidRPr="00FF2024" w:rsidRDefault="003F5CE8" w:rsidP="00C95822">
      <w:pPr>
        <w:ind w:left="720" w:hanging="720"/>
        <w:rPr>
          <w:rFonts w:ascii="TH SarabunPSK" w:hAnsi="TH SarabunPSK" w:cs="TH SarabunPSK"/>
          <w:color w:val="0070C0"/>
          <w:sz w:val="28"/>
          <w:szCs w:val="28"/>
        </w:rPr>
      </w:pPr>
      <w:r w:rsidRPr="00FF2024">
        <w:rPr>
          <w:rFonts w:ascii="TH SarabunPSK" w:hAnsi="TH SarabunPSK" w:cs="TH SarabunPSK"/>
          <w:color w:val="0070C0"/>
          <w:sz w:val="28"/>
          <w:szCs w:val="28"/>
        </w:rPr>
        <w:t>Producer surname, initial (Producer), &amp; Director surname, initial (Director). (Year of Release). </w:t>
      </w:r>
      <w:r w:rsidRPr="00FF2024">
        <w:rPr>
          <w:rStyle w:val="Emphasis"/>
          <w:rFonts w:ascii="TH SarabunPSK" w:hAnsi="TH SarabunPSK" w:cs="TH SarabunPSK"/>
          <w:color w:val="0070C0"/>
          <w:sz w:val="28"/>
          <w:szCs w:val="28"/>
        </w:rPr>
        <w:t>Title of film</w:t>
      </w:r>
      <w:r w:rsidRPr="00FF2024">
        <w:rPr>
          <w:rFonts w:ascii="TH SarabunPSK" w:hAnsi="TH SarabunPSK" w:cs="TH SarabunPSK"/>
          <w:color w:val="0070C0"/>
          <w:sz w:val="28"/>
          <w:szCs w:val="28"/>
        </w:rPr>
        <w:t> [Motion Picture]. Country of Origin: Studio.</w:t>
      </w:r>
    </w:p>
    <w:p w14:paraId="4E5CC71F" w14:textId="77777777" w:rsidR="006A54B3" w:rsidRPr="00C95822" w:rsidRDefault="006A54B3">
      <w:pPr>
        <w:rPr>
          <w:rFonts w:ascii="TH SarabunPSK" w:hAnsi="TH SarabunPSK" w:cs="TH SarabunPSK"/>
          <w:sz w:val="28"/>
          <w:szCs w:val="28"/>
        </w:rPr>
      </w:pPr>
    </w:p>
    <w:p w14:paraId="08B2B17E" w14:textId="55F786B4" w:rsidR="006A54B3" w:rsidRPr="00C95822" w:rsidRDefault="006A54B3">
      <w:pPr>
        <w:rPr>
          <w:rFonts w:ascii="TH SarabunPSK" w:hAnsi="TH SarabunPSK" w:cs="TH SarabunPSK"/>
          <w:b/>
          <w:bCs/>
          <w:sz w:val="28"/>
          <w:szCs w:val="28"/>
        </w:rPr>
      </w:pPr>
      <w:r w:rsidRPr="00C95822">
        <w:rPr>
          <w:rFonts w:ascii="TH SarabunPSK" w:hAnsi="TH SarabunPSK" w:cs="TH SarabunPSK"/>
          <w:b/>
          <w:bCs/>
          <w:sz w:val="28"/>
          <w:szCs w:val="28"/>
        </w:rPr>
        <w:t>Television program:</w:t>
      </w:r>
    </w:p>
    <w:p w14:paraId="1D195896" w14:textId="408B7F05" w:rsidR="006A54B3" w:rsidRPr="00FF2024" w:rsidRDefault="006A54B3" w:rsidP="00C95822">
      <w:pPr>
        <w:ind w:left="720" w:hanging="720"/>
        <w:rPr>
          <w:rFonts w:ascii="TH SarabunPSK" w:hAnsi="TH SarabunPSK" w:cs="TH SarabunPSK"/>
          <w:color w:val="0070C0"/>
          <w:sz w:val="28"/>
          <w:szCs w:val="28"/>
        </w:rPr>
      </w:pPr>
      <w:r w:rsidRPr="00FF2024">
        <w:rPr>
          <w:rFonts w:ascii="TH SarabunPSK" w:hAnsi="TH SarabunPSK" w:cs="TH SarabunPSK"/>
          <w:color w:val="0070C0"/>
          <w:sz w:val="28"/>
          <w:szCs w:val="28"/>
        </w:rPr>
        <w:t>Writer surname, initial(s) (Writer), &amp; Director surname, initial(s) (Director). (Year of Release). Episode title [Television series episode]. In Executive producer surname, initial(s) (Executive Producer), </w:t>
      </w:r>
      <w:r w:rsidRPr="00FF2024">
        <w:rPr>
          <w:rStyle w:val="Emphasis"/>
          <w:rFonts w:ascii="TH SarabunPSK" w:hAnsi="TH SarabunPSK" w:cs="TH SarabunPSK"/>
          <w:color w:val="0070C0"/>
          <w:sz w:val="28"/>
          <w:szCs w:val="28"/>
        </w:rPr>
        <w:t>TV series name</w:t>
      </w:r>
      <w:r w:rsidRPr="00FF2024">
        <w:rPr>
          <w:rFonts w:ascii="TH SarabunPSK" w:hAnsi="TH SarabunPSK" w:cs="TH SarabunPSK"/>
          <w:color w:val="0070C0"/>
          <w:sz w:val="28"/>
          <w:szCs w:val="28"/>
        </w:rPr>
        <w:t>. City, State of original channel: Network, Studio or Distributor</w:t>
      </w:r>
    </w:p>
    <w:p w14:paraId="78CB3A20" w14:textId="77777777" w:rsidR="00C95822" w:rsidRDefault="00C95822" w:rsidP="00C95822">
      <w:pPr>
        <w:ind w:left="720" w:hanging="720"/>
        <w:rPr>
          <w:rFonts w:ascii="TH SarabunPSK" w:hAnsi="TH SarabunPSK" w:cs="TH SarabunPSK"/>
          <w:sz w:val="28"/>
          <w:szCs w:val="28"/>
        </w:rPr>
      </w:pPr>
    </w:p>
    <w:p w14:paraId="3B13EC2E" w14:textId="72220418" w:rsidR="00C95822" w:rsidRPr="00C95822" w:rsidRDefault="00C95822" w:rsidP="00C95822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Note: For further </w:t>
      </w:r>
      <w:r>
        <w:rPr>
          <w:rFonts w:ascii="TH SarabunPSK" w:hAnsi="TH SarabunPSK" w:cs="TH SarabunPSK"/>
          <w:sz w:val="28"/>
          <w:szCs w:val="28"/>
        </w:rPr>
        <w:t>APA citation types</w:t>
      </w:r>
      <w:r>
        <w:rPr>
          <w:rFonts w:ascii="TH SarabunPSK" w:hAnsi="TH SarabunPSK" w:cs="TH SarabunPSK"/>
          <w:sz w:val="28"/>
          <w:szCs w:val="28"/>
        </w:rPr>
        <w:t xml:space="preserve">, please refer to reliable sources for APA citation styles and examples. </w:t>
      </w:r>
    </w:p>
    <w:sectPr w:rsidR="00C95822" w:rsidRPr="00C95822" w:rsidSect="00572F94">
      <w:headerReference w:type="default" r:id="rId6"/>
      <w:footnotePr>
        <w:numRestart w:val="eachPage"/>
      </w:footnotePr>
      <w:pgSz w:w="10319" w:h="14572" w:code="13"/>
      <w:pgMar w:top="1440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BBD6F" w14:textId="77777777" w:rsidR="00572F94" w:rsidRDefault="00572F94" w:rsidP="00482EF6">
      <w:r>
        <w:separator/>
      </w:r>
    </w:p>
  </w:endnote>
  <w:endnote w:type="continuationSeparator" w:id="0">
    <w:p w14:paraId="66B117B3" w14:textId="77777777" w:rsidR="00572F94" w:rsidRDefault="00572F94" w:rsidP="0048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3C91B" w14:textId="77777777" w:rsidR="00572F94" w:rsidRDefault="00572F94" w:rsidP="00482EF6">
      <w:r>
        <w:separator/>
      </w:r>
    </w:p>
  </w:footnote>
  <w:footnote w:type="continuationSeparator" w:id="0">
    <w:p w14:paraId="5B6AF1FF" w14:textId="77777777" w:rsidR="00572F94" w:rsidRDefault="00572F94" w:rsidP="00482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98021" w14:textId="55AA5E30" w:rsidR="00000000" w:rsidRPr="00DE2DE4" w:rsidRDefault="00482EF6" w:rsidP="00DE2DE4">
    <w:pPr>
      <w:jc w:val="right"/>
      <w:rPr>
        <w:rFonts w:ascii="TH SarabunPSK" w:hAnsi="TH SarabunPSK" w:cs="TH SarabunPSK"/>
        <w:sz w:val="24"/>
        <w:szCs w:val="24"/>
      </w:rPr>
    </w:pPr>
    <w:r w:rsidRPr="00DE2DE4">
      <w:rPr>
        <w:rFonts w:ascii="TH SarabunPSK" w:hAnsi="TH SarabunPSK" w:cs="TH SarabunPSK"/>
        <w:sz w:val="24"/>
        <w:szCs w:val="24"/>
      </w:rPr>
      <w:t>ICACSD2</w:t>
    </w:r>
    <w:r>
      <w:rPr>
        <w:rFonts w:ascii="TH SarabunPSK" w:hAnsi="TH SarabunPSK" w:cs="TH SarabunPSK"/>
        <w:sz w:val="24"/>
        <w:szCs w:val="24"/>
      </w:rPr>
      <w:t xml:space="preserve"> Proceedings, The Faculty of Fine-Applied Arts and Cultural Science, </w:t>
    </w:r>
    <w:proofErr w:type="spellStart"/>
    <w:r>
      <w:rPr>
        <w:rFonts w:ascii="TH SarabunPSK" w:hAnsi="TH SarabunPSK" w:cs="TH SarabunPSK"/>
        <w:sz w:val="24"/>
        <w:szCs w:val="24"/>
      </w:rPr>
      <w:t>Mahasarakham</w:t>
    </w:r>
    <w:proofErr w:type="spellEnd"/>
    <w:r>
      <w:rPr>
        <w:rFonts w:ascii="TH SarabunPSK" w:hAnsi="TH SarabunPSK" w:cs="TH SarabunPSK"/>
        <w:sz w:val="24"/>
        <w:szCs w:val="24"/>
      </w:rPr>
      <w:t xml:space="preserve"> University</w:t>
    </w:r>
    <w:r w:rsidR="00000000" w:rsidRPr="00DE2DE4">
      <w:rPr>
        <w:rFonts w:ascii="TH SarabunPSK" w:hAnsi="TH SarabunPSK" w:cs="TH SarabunPSK"/>
        <w:sz w:val="24"/>
        <w:szCs w:val="24"/>
        <w:cs/>
      </w:rPr>
      <w:t xml:space="preserve"> | </w:t>
    </w:r>
    <w:r w:rsidR="00000000" w:rsidRPr="00DE2DE4">
      <w:rPr>
        <w:rFonts w:ascii="TH SarabunPSK" w:hAnsi="TH SarabunPSK" w:cs="TH SarabunPSK"/>
        <w:sz w:val="24"/>
        <w:szCs w:val="24"/>
      </w:rPr>
      <w:fldChar w:fldCharType="begin"/>
    </w:r>
    <w:r w:rsidR="00000000" w:rsidRPr="00DE2DE4">
      <w:rPr>
        <w:rFonts w:ascii="TH SarabunPSK" w:hAnsi="TH SarabunPSK" w:cs="TH SarabunPSK"/>
        <w:sz w:val="24"/>
        <w:szCs w:val="24"/>
      </w:rPr>
      <w:instrText>PAGE   \</w:instrText>
    </w:r>
    <w:r w:rsidR="00000000" w:rsidRPr="00DE2DE4">
      <w:rPr>
        <w:rFonts w:ascii="TH SarabunPSK" w:hAnsi="TH SarabunPSK" w:cs="TH SarabunPSK"/>
        <w:sz w:val="24"/>
        <w:szCs w:val="24"/>
        <w:cs/>
      </w:rPr>
      <w:instrText xml:space="preserve">* </w:instrText>
    </w:r>
    <w:r w:rsidR="00000000" w:rsidRPr="00DE2DE4">
      <w:rPr>
        <w:rFonts w:ascii="TH SarabunPSK" w:hAnsi="TH SarabunPSK" w:cs="TH SarabunPSK"/>
        <w:sz w:val="24"/>
        <w:szCs w:val="24"/>
      </w:rPr>
      <w:instrText>MERGEFORMAT</w:instrText>
    </w:r>
    <w:r w:rsidR="00000000" w:rsidRPr="00DE2DE4">
      <w:rPr>
        <w:rFonts w:ascii="TH SarabunPSK" w:hAnsi="TH SarabunPSK" w:cs="TH SarabunPSK"/>
        <w:sz w:val="24"/>
        <w:szCs w:val="24"/>
      </w:rPr>
      <w:fldChar w:fldCharType="separate"/>
    </w:r>
    <w:r w:rsidR="00000000">
      <w:rPr>
        <w:rFonts w:ascii="TH SarabunPSK" w:hAnsi="TH SarabunPSK" w:cs="TH SarabunPSK"/>
        <w:noProof/>
        <w:sz w:val="24"/>
        <w:szCs w:val="24"/>
      </w:rPr>
      <w:t>1</w:t>
    </w:r>
    <w:r w:rsidR="00000000" w:rsidRPr="00DE2DE4">
      <w:rPr>
        <w:rFonts w:ascii="TH SarabunPSK" w:hAnsi="TH SarabunPSK" w:cs="TH SarabunPSK"/>
        <w:sz w:val="24"/>
        <w:szCs w:val="24"/>
      </w:rPr>
      <w:fldChar w:fldCharType="end"/>
    </w:r>
  </w:p>
  <w:p w14:paraId="2AC564C8" w14:textId="3BBF230D" w:rsidR="00000000" w:rsidRPr="00DE2DE4" w:rsidRDefault="00691423" w:rsidP="00DE2DE4">
    <w:pPr>
      <w:jc w:val="right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/>
        <w:sz w:val="24"/>
        <w:szCs w:val="24"/>
      </w:rPr>
      <w:t>Vol.</w:t>
    </w:r>
    <w:r w:rsidR="00000000" w:rsidRPr="00DE2DE4">
      <w:rPr>
        <w:rFonts w:ascii="TH SarabunPSK" w:hAnsi="TH SarabunPSK" w:cs="TH SarabunPSK"/>
        <w:sz w:val="24"/>
        <w:szCs w:val="24"/>
        <w:cs/>
      </w:rPr>
      <w:t xml:space="preserve"> </w:t>
    </w:r>
    <w:r w:rsidR="00482EF6">
      <w:rPr>
        <w:rFonts w:ascii="TH SarabunPSK" w:hAnsi="TH SarabunPSK" w:cs="TH SarabunPSK"/>
        <w:sz w:val="24"/>
        <w:szCs w:val="24"/>
      </w:rPr>
      <w:t>02</w:t>
    </w:r>
    <w:r>
      <w:rPr>
        <w:rFonts w:ascii="TH SarabunPSK" w:hAnsi="TH SarabunPSK" w:cs="TH SarabunPSK"/>
        <w:sz w:val="24"/>
        <w:szCs w:val="24"/>
      </w:rPr>
      <w:t>,</w:t>
    </w:r>
    <w:r w:rsidR="00000000" w:rsidRPr="00DE2DE4">
      <w:rPr>
        <w:rFonts w:ascii="TH SarabunPSK" w:hAnsi="TH SarabunPSK" w:cs="TH SarabunPSK"/>
        <w:sz w:val="24"/>
        <w:szCs w:val="24"/>
        <w:cs/>
      </w:rPr>
      <w:t xml:space="preserve"> </w:t>
    </w:r>
    <w:r>
      <w:rPr>
        <w:rFonts w:ascii="TH SarabunPSK" w:hAnsi="TH SarabunPSK" w:cs="TH SarabunPSK"/>
        <w:sz w:val="24"/>
        <w:szCs w:val="24"/>
      </w:rPr>
      <w:t>Issue</w:t>
    </w:r>
    <w:r w:rsidR="00000000" w:rsidRPr="00DE2DE4">
      <w:rPr>
        <w:rFonts w:ascii="TH SarabunPSK" w:hAnsi="TH SarabunPSK" w:cs="TH SarabunPSK"/>
        <w:sz w:val="24"/>
        <w:szCs w:val="24"/>
        <w:cs/>
      </w:rPr>
      <w:t xml:space="preserve"> </w:t>
    </w:r>
    <w:r w:rsidR="00482EF6">
      <w:rPr>
        <w:rFonts w:ascii="TH SarabunPSK" w:hAnsi="TH SarabunPSK" w:cs="TH SarabunPSK"/>
        <w:sz w:val="24"/>
        <w:szCs w:val="24"/>
      </w:rPr>
      <w:t>1</w:t>
    </w:r>
    <w:r w:rsidR="00000000" w:rsidRPr="00DE2DE4">
      <w:rPr>
        <w:rFonts w:ascii="TH SarabunPSK" w:hAnsi="TH SarabunPSK" w:cs="TH SarabunPSK"/>
        <w:sz w:val="24"/>
        <w:szCs w:val="24"/>
        <w:cs/>
      </w:rPr>
      <w:t xml:space="preserve"> </w:t>
    </w:r>
    <w:proofErr w:type="spellStart"/>
    <w:r w:rsidR="00000000" w:rsidRPr="00DE2DE4">
      <w:rPr>
        <w:rFonts w:ascii="TH SarabunPSK" w:hAnsi="TH SarabunPSK" w:cs="TH SarabunPSK"/>
        <w:sz w:val="24"/>
        <w:szCs w:val="24"/>
      </w:rPr>
      <w:t>xxxxxx</w:t>
    </w:r>
    <w:proofErr w:type="spellEnd"/>
    <w:r w:rsidR="00000000" w:rsidRPr="00DE2DE4">
      <w:rPr>
        <w:rFonts w:ascii="TH SarabunPSK" w:hAnsi="TH SarabunPSK" w:cs="TH SarabunPSK"/>
        <w:sz w:val="24"/>
        <w:szCs w:val="24"/>
      </w:rPr>
      <w:t>–</w:t>
    </w:r>
    <w:proofErr w:type="spellStart"/>
    <w:r w:rsidR="00000000" w:rsidRPr="00DE2DE4">
      <w:rPr>
        <w:rFonts w:ascii="TH SarabunPSK" w:hAnsi="TH SarabunPSK" w:cs="TH SarabunPSK"/>
        <w:sz w:val="24"/>
        <w:szCs w:val="24"/>
      </w:rPr>
      <w:t>xxxxxx</w:t>
    </w:r>
    <w:proofErr w:type="spellEnd"/>
    <w:r w:rsidR="00000000" w:rsidRPr="00DE2DE4">
      <w:rPr>
        <w:rFonts w:ascii="TH SarabunPSK" w:hAnsi="TH SarabunPSK" w:cs="TH SarabunPSK"/>
        <w:sz w:val="24"/>
        <w:szCs w:val="24"/>
        <w:cs/>
      </w:rPr>
      <w:t xml:space="preserve"> </w:t>
    </w:r>
    <w:r w:rsidR="00000000" w:rsidRPr="00DE2DE4">
      <w:rPr>
        <w:rFonts w:ascii="TH SarabunPSK" w:hAnsi="TH SarabunPSK" w:cs="TH SarabunPSK"/>
        <w:sz w:val="24"/>
        <w:szCs w:val="24"/>
      </w:rPr>
      <w:t>0000</w:t>
    </w:r>
  </w:p>
  <w:p w14:paraId="71B80A9F" w14:textId="77777777" w:rsidR="00000000" w:rsidRPr="00DE2DE4" w:rsidRDefault="00000000" w:rsidP="00DE2DE4">
    <w:pPr>
      <w:jc w:val="right"/>
      <w:rPr>
        <w:rFonts w:ascii="TH SarabunPSK" w:hAnsi="TH SarabunPSK" w:cs="TH SarabunPSK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kAnnotations="0"/>
  <w:defaultTabStop w:val="720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F6"/>
    <w:rsid w:val="00086138"/>
    <w:rsid w:val="003910AB"/>
    <w:rsid w:val="003F5CE8"/>
    <w:rsid w:val="00482EF6"/>
    <w:rsid w:val="00572F94"/>
    <w:rsid w:val="00691423"/>
    <w:rsid w:val="006A54B3"/>
    <w:rsid w:val="00792821"/>
    <w:rsid w:val="00C95822"/>
    <w:rsid w:val="00DE74A0"/>
    <w:rsid w:val="00ED36D3"/>
    <w:rsid w:val="00FB1A08"/>
    <w:rsid w:val="00FF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DF7AF1"/>
  <w15:chartTrackingRefBased/>
  <w15:docId w15:val="{388D813D-FD49-4FB5-881D-D7E05AED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EF6"/>
    <w:pPr>
      <w:spacing w:after="0" w:line="240" w:lineRule="auto"/>
    </w:pPr>
    <w:rPr>
      <w:rFonts w:ascii="Calibri" w:eastAsia="Calibri" w:hAnsi="Calibri" w:cs="Cordia New"/>
      <w:kern w:val="0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82EF6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2EF6"/>
    <w:rPr>
      <w:rFonts w:ascii="Calibri" w:eastAsia="Calibri" w:hAnsi="Calibri" w:cs="Angsana New"/>
      <w:kern w:val="0"/>
      <w:sz w:val="20"/>
      <w:szCs w:val="25"/>
    </w:rPr>
  </w:style>
  <w:style w:type="character" w:styleId="FootnoteReference">
    <w:name w:val="footnote reference"/>
    <w:uiPriority w:val="99"/>
    <w:unhideWhenUsed/>
    <w:rsid w:val="00482EF6"/>
    <w:rPr>
      <w:sz w:val="32"/>
      <w:szCs w:val="32"/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482EF6"/>
  </w:style>
  <w:style w:type="table" w:styleId="TableGrid">
    <w:name w:val="Table Grid"/>
    <w:basedOn w:val="TableNormal"/>
    <w:rsid w:val="00482EF6"/>
    <w:pPr>
      <w:spacing w:after="0" w:line="240" w:lineRule="auto"/>
    </w:pPr>
    <w:rPr>
      <w:rFonts w:ascii="Calibri" w:eastAsia="Calibri" w:hAnsi="Calibri" w:cs="Cordia New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82E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EF6"/>
    <w:rPr>
      <w:rFonts w:ascii="Calibri" w:eastAsia="Calibri" w:hAnsi="Calibri" w:cs="Cordia New"/>
      <w:kern w:val="0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482E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EF6"/>
    <w:rPr>
      <w:rFonts w:ascii="Calibri" w:eastAsia="Calibri" w:hAnsi="Calibri" w:cs="Cordia New"/>
      <w:kern w:val="0"/>
      <w:sz w:val="21"/>
      <w:szCs w:val="22"/>
    </w:rPr>
  </w:style>
  <w:style w:type="paragraph" w:customStyle="1" w:styleId="Authornames">
    <w:name w:val="Author names"/>
    <w:basedOn w:val="Normal"/>
    <w:next w:val="Normal"/>
    <w:qFormat/>
    <w:rsid w:val="00482EF6"/>
    <w:pPr>
      <w:spacing w:before="240" w:line="360" w:lineRule="auto"/>
    </w:pPr>
    <w:rPr>
      <w:rFonts w:ascii="Times New Roman" w:eastAsia="Times New Roman" w:hAnsi="Times New Roman" w:cs="Times New Roman"/>
      <w:sz w:val="28"/>
      <w:szCs w:val="24"/>
      <w:lang w:val="en-GB" w:eastAsia="en-GB" w:bidi="ar-SA"/>
    </w:rPr>
  </w:style>
  <w:style w:type="paragraph" w:customStyle="1" w:styleId="Affiliation">
    <w:name w:val="Affiliation"/>
    <w:basedOn w:val="Normal"/>
    <w:qFormat/>
    <w:rsid w:val="00482EF6"/>
    <w:pPr>
      <w:spacing w:before="240" w:line="360" w:lineRule="auto"/>
    </w:pPr>
    <w:rPr>
      <w:rFonts w:ascii="Times New Roman" w:eastAsia="Times New Roman" w:hAnsi="Times New Roman" w:cs="Times New Roman"/>
      <w:i/>
      <w:sz w:val="24"/>
      <w:szCs w:val="24"/>
      <w:lang w:val="en-GB" w:eastAsia="en-GB" w:bidi="ar-SA"/>
    </w:rPr>
  </w:style>
  <w:style w:type="paragraph" w:customStyle="1" w:styleId="Correspondencedetails">
    <w:name w:val="Correspondence details"/>
    <w:basedOn w:val="Normal"/>
    <w:qFormat/>
    <w:rsid w:val="00482EF6"/>
    <w:pPr>
      <w:spacing w:before="24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styleId="Emphasis">
    <w:name w:val="Emphasis"/>
    <w:basedOn w:val="DefaultParagraphFont"/>
    <w:uiPriority w:val="20"/>
    <w:qFormat/>
    <w:rsid w:val="003F5CE8"/>
    <w:rPr>
      <w:i/>
      <w:iCs/>
    </w:rPr>
  </w:style>
  <w:style w:type="character" w:customStyle="1" w:styleId="text-color-purple">
    <w:name w:val="text-color-purple"/>
    <w:basedOn w:val="DefaultParagraphFont"/>
    <w:rsid w:val="006A5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616</Words>
  <Characters>8343</Characters>
  <Application>Microsoft Office Word</Application>
  <DocSecurity>0</DocSecurity>
  <Lines>165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apinya anphanlam</dc:creator>
  <cp:keywords/>
  <dc:description/>
  <cp:lastModifiedBy>apinya anphanlam</cp:lastModifiedBy>
  <cp:revision>4</cp:revision>
  <dcterms:created xsi:type="dcterms:W3CDTF">2024-03-15T03:21:00Z</dcterms:created>
  <dcterms:modified xsi:type="dcterms:W3CDTF">2024-03-15T04:42:00Z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c7612c92-5859-4ccf-b6d4-aa9ae990d7ca</vt:lpwstr>
  </property>
</Properties>
</file>